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79" w:rsidRPr="009F3679" w:rsidRDefault="009F3679" w:rsidP="000018BD">
      <w:pPr>
        <w:spacing w:line="1680" w:lineRule="exact"/>
        <w:jc w:val="center"/>
        <w:rPr>
          <w:rFonts w:ascii="Arial" w:eastAsia="Arial" w:hAnsi="Arial" w:cs="Arial"/>
          <w:b/>
          <w:sz w:val="36"/>
          <w:szCs w:val="36"/>
        </w:rPr>
      </w:pPr>
      <w:r w:rsidRPr="009F3679">
        <w:rPr>
          <w:rFonts w:ascii="Arial" w:hAnsi="Arial" w:cs="Arial"/>
          <w:b/>
          <w:noProof/>
          <w:sz w:val="36"/>
          <w:szCs w:val="36"/>
          <w:lang w:val="en-GB" w:eastAsia="en-GB"/>
        </w:rPr>
        <w:t>Warwickshire County Council</w:t>
      </w:r>
    </w:p>
    <w:p w:rsidR="000018BD" w:rsidRDefault="009F3679" w:rsidP="000018BD">
      <w:pPr>
        <w:spacing w:line="1680" w:lineRule="exact"/>
        <w:ind w:left="746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noProof/>
          <w:lang w:val="en-GB" w:eastAsia="en-GB"/>
        </w:rPr>
        <w:drawing>
          <wp:inline distT="0" distB="0" distL="0" distR="0" wp14:anchorId="16047C87" wp14:editId="452A0981">
            <wp:extent cx="1137682" cy="47846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48" cy="48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679" w:rsidRPr="00783D77" w:rsidRDefault="009F3679" w:rsidP="000018BD">
      <w:pPr>
        <w:spacing w:line="1680" w:lineRule="exact"/>
        <w:ind w:left="746"/>
        <w:jc w:val="center"/>
        <w:rPr>
          <w:rFonts w:ascii="Arial" w:eastAsia="Arial" w:hAnsi="Arial" w:cs="Arial"/>
          <w:b/>
          <w:sz w:val="16"/>
          <w:szCs w:val="16"/>
        </w:rPr>
      </w:pPr>
      <w:r w:rsidRPr="000018BD">
        <w:rPr>
          <w:rFonts w:ascii="Arial" w:eastAsia="Arial" w:hAnsi="Arial" w:cs="Arial"/>
          <w:b/>
          <w:sz w:val="52"/>
          <w:szCs w:val="52"/>
        </w:rPr>
        <w:t>Offsite Activities</w:t>
      </w:r>
    </w:p>
    <w:p w:rsidR="00B84424" w:rsidRPr="009F3679" w:rsidRDefault="00537D7B">
      <w:pPr>
        <w:spacing w:line="1680" w:lineRule="exact"/>
        <w:ind w:left="746"/>
        <w:rPr>
          <w:rFonts w:ascii="Arial" w:eastAsia="Arial" w:hAnsi="Arial" w:cs="Arial"/>
          <w:color w:val="6600CC"/>
          <w:sz w:val="64"/>
          <w:szCs w:val="64"/>
        </w:rPr>
      </w:pPr>
      <w:r w:rsidRPr="009F3679">
        <w:rPr>
          <w:rFonts w:ascii="Arial" w:eastAsia="Arial" w:hAnsi="Arial" w:cs="Arial"/>
          <w:b/>
          <w:color w:val="6600CC"/>
          <w:sz w:val="160"/>
          <w:szCs w:val="160"/>
        </w:rPr>
        <w:t>G</w:t>
      </w:r>
      <w:r w:rsidRPr="009F3679">
        <w:rPr>
          <w:rFonts w:ascii="Arial" w:eastAsia="Arial" w:hAnsi="Arial" w:cs="Arial"/>
          <w:b/>
          <w:color w:val="6600CC"/>
          <w:spacing w:val="-1"/>
          <w:sz w:val="96"/>
          <w:szCs w:val="96"/>
        </w:rPr>
        <w:t>uid</w:t>
      </w:r>
      <w:r w:rsidRPr="009F3679">
        <w:rPr>
          <w:rFonts w:ascii="Arial" w:eastAsia="Arial" w:hAnsi="Arial" w:cs="Arial"/>
          <w:b/>
          <w:color w:val="6600CC"/>
          <w:spacing w:val="1"/>
          <w:sz w:val="96"/>
          <w:szCs w:val="96"/>
        </w:rPr>
        <w:t>a</w:t>
      </w:r>
      <w:r w:rsidRPr="009F3679">
        <w:rPr>
          <w:rFonts w:ascii="Arial" w:eastAsia="Arial" w:hAnsi="Arial" w:cs="Arial"/>
          <w:b/>
          <w:color w:val="6600CC"/>
          <w:spacing w:val="-1"/>
          <w:sz w:val="96"/>
          <w:szCs w:val="96"/>
        </w:rPr>
        <w:t>nc</w:t>
      </w:r>
      <w:r w:rsidRPr="009F3679">
        <w:rPr>
          <w:rFonts w:ascii="Arial" w:eastAsia="Arial" w:hAnsi="Arial" w:cs="Arial"/>
          <w:b/>
          <w:color w:val="6600CC"/>
          <w:sz w:val="96"/>
          <w:szCs w:val="96"/>
        </w:rPr>
        <w:t xml:space="preserve">e </w:t>
      </w:r>
      <w:r w:rsidRPr="0097416C">
        <w:rPr>
          <w:rFonts w:ascii="Arial" w:eastAsia="Arial" w:hAnsi="Arial" w:cs="Arial"/>
          <w:b/>
          <w:color w:val="6600CC"/>
          <w:spacing w:val="3"/>
          <w:sz w:val="48"/>
          <w:szCs w:val="48"/>
        </w:rPr>
        <w:t>f</w:t>
      </w:r>
      <w:r w:rsidRPr="0097416C">
        <w:rPr>
          <w:rFonts w:ascii="Arial" w:eastAsia="Arial" w:hAnsi="Arial" w:cs="Arial"/>
          <w:b/>
          <w:color w:val="6600CC"/>
          <w:sz w:val="48"/>
          <w:szCs w:val="48"/>
        </w:rPr>
        <w:t>or</w:t>
      </w:r>
    </w:p>
    <w:p w:rsidR="00B84424" w:rsidRPr="009F3679" w:rsidRDefault="00537D7B">
      <w:pPr>
        <w:spacing w:line="1820" w:lineRule="exact"/>
        <w:ind w:left="1536"/>
        <w:rPr>
          <w:rFonts w:ascii="Arial" w:eastAsia="Arial" w:hAnsi="Arial" w:cs="Arial"/>
          <w:color w:val="6600CC"/>
          <w:sz w:val="96"/>
          <w:szCs w:val="96"/>
        </w:rPr>
      </w:pPr>
      <w:r w:rsidRPr="009F3679">
        <w:rPr>
          <w:rFonts w:ascii="Arial" w:eastAsia="Arial" w:hAnsi="Arial" w:cs="Arial"/>
          <w:b/>
          <w:color w:val="6600CC"/>
          <w:position w:val="-3"/>
          <w:sz w:val="160"/>
          <w:szCs w:val="160"/>
        </w:rPr>
        <w:t>O</w:t>
      </w:r>
      <w:r w:rsidRPr="009F3679">
        <w:rPr>
          <w:rFonts w:ascii="Arial" w:eastAsia="Arial" w:hAnsi="Arial" w:cs="Arial"/>
          <w:b/>
          <w:color w:val="6600CC"/>
          <w:spacing w:val="-1"/>
          <w:position w:val="-3"/>
          <w:sz w:val="96"/>
          <w:szCs w:val="96"/>
        </w:rPr>
        <w:t>v</w:t>
      </w:r>
      <w:r w:rsidRPr="009F3679">
        <w:rPr>
          <w:rFonts w:ascii="Arial" w:eastAsia="Arial" w:hAnsi="Arial" w:cs="Arial"/>
          <w:b/>
          <w:color w:val="6600CC"/>
          <w:spacing w:val="1"/>
          <w:position w:val="-3"/>
          <w:sz w:val="96"/>
          <w:szCs w:val="96"/>
        </w:rPr>
        <w:t>er</w:t>
      </w:r>
      <w:r w:rsidRPr="009F3679">
        <w:rPr>
          <w:rFonts w:ascii="Arial" w:eastAsia="Arial" w:hAnsi="Arial" w:cs="Arial"/>
          <w:b/>
          <w:color w:val="6600CC"/>
          <w:spacing w:val="-1"/>
          <w:position w:val="-3"/>
          <w:sz w:val="96"/>
          <w:szCs w:val="96"/>
        </w:rPr>
        <w:t>se</w:t>
      </w:r>
      <w:r w:rsidRPr="009F3679">
        <w:rPr>
          <w:rFonts w:ascii="Arial" w:eastAsia="Arial" w:hAnsi="Arial" w:cs="Arial"/>
          <w:b/>
          <w:color w:val="6600CC"/>
          <w:spacing w:val="1"/>
          <w:position w:val="-3"/>
          <w:sz w:val="96"/>
          <w:szCs w:val="96"/>
        </w:rPr>
        <w:t>a</w:t>
      </w:r>
      <w:r w:rsidRPr="009F3679">
        <w:rPr>
          <w:rFonts w:ascii="Arial" w:eastAsia="Arial" w:hAnsi="Arial" w:cs="Arial"/>
          <w:b/>
          <w:color w:val="6600CC"/>
          <w:position w:val="-3"/>
          <w:sz w:val="96"/>
          <w:szCs w:val="96"/>
        </w:rPr>
        <w:t>s</w:t>
      </w:r>
    </w:p>
    <w:p w:rsidR="00B84424" w:rsidRPr="009F3679" w:rsidRDefault="00537D7B">
      <w:pPr>
        <w:spacing w:before="1"/>
        <w:ind w:left="2352"/>
        <w:rPr>
          <w:rFonts w:ascii="Arial" w:eastAsia="Arial" w:hAnsi="Arial" w:cs="Arial"/>
          <w:color w:val="6600CC"/>
          <w:sz w:val="96"/>
          <w:szCs w:val="96"/>
        </w:rPr>
      </w:pPr>
      <w:r w:rsidRPr="009F3679">
        <w:rPr>
          <w:rFonts w:ascii="Arial" w:eastAsia="Arial" w:hAnsi="Arial" w:cs="Arial"/>
          <w:b/>
          <w:color w:val="6600CC"/>
          <w:sz w:val="160"/>
          <w:szCs w:val="160"/>
        </w:rPr>
        <w:t>E</w:t>
      </w:r>
      <w:r w:rsidRPr="009F3679">
        <w:rPr>
          <w:rFonts w:ascii="Arial" w:eastAsia="Arial" w:hAnsi="Arial" w:cs="Arial"/>
          <w:b/>
          <w:color w:val="6600CC"/>
          <w:spacing w:val="-1"/>
          <w:sz w:val="96"/>
          <w:szCs w:val="96"/>
        </w:rPr>
        <w:t>x</w:t>
      </w:r>
      <w:r w:rsidRPr="009F3679">
        <w:rPr>
          <w:rFonts w:ascii="Arial" w:eastAsia="Arial" w:hAnsi="Arial" w:cs="Arial"/>
          <w:b/>
          <w:color w:val="6600CC"/>
          <w:spacing w:val="1"/>
          <w:sz w:val="96"/>
          <w:szCs w:val="96"/>
        </w:rPr>
        <w:t>p</w:t>
      </w:r>
      <w:r w:rsidRPr="009F3679">
        <w:rPr>
          <w:rFonts w:ascii="Arial" w:eastAsia="Arial" w:hAnsi="Arial" w:cs="Arial"/>
          <w:b/>
          <w:color w:val="6600CC"/>
          <w:spacing w:val="-1"/>
          <w:sz w:val="96"/>
          <w:szCs w:val="96"/>
        </w:rPr>
        <w:t>edit</w:t>
      </w:r>
      <w:r w:rsidRPr="009F3679">
        <w:rPr>
          <w:rFonts w:ascii="Arial" w:eastAsia="Arial" w:hAnsi="Arial" w:cs="Arial"/>
          <w:b/>
          <w:color w:val="6600CC"/>
          <w:spacing w:val="2"/>
          <w:sz w:val="96"/>
          <w:szCs w:val="96"/>
        </w:rPr>
        <w:t>i</w:t>
      </w:r>
      <w:r w:rsidRPr="009F3679">
        <w:rPr>
          <w:rFonts w:ascii="Arial" w:eastAsia="Arial" w:hAnsi="Arial" w:cs="Arial"/>
          <w:b/>
          <w:color w:val="6600CC"/>
          <w:spacing w:val="-1"/>
          <w:sz w:val="96"/>
          <w:szCs w:val="96"/>
        </w:rPr>
        <w:t>ons</w:t>
      </w:r>
    </w:p>
    <w:p w:rsidR="00B84424" w:rsidRDefault="00B84424">
      <w:pPr>
        <w:spacing w:before="4" w:line="180" w:lineRule="exact"/>
        <w:rPr>
          <w:sz w:val="19"/>
          <w:szCs w:val="19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before="19" w:line="240" w:lineRule="exact"/>
        <w:rPr>
          <w:sz w:val="24"/>
          <w:szCs w:val="24"/>
        </w:rPr>
      </w:pPr>
    </w:p>
    <w:p w:rsidR="00B84424" w:rsidRDefault="000018BD" w:rsidP="000018BD">
      <w:pPr>
        <w:tabs>
          <w:tab w:val="left" w:pos="6663"/>
          <w:tab w:val="left" w:pos="6804"/>
        </w:tabs>
        <w:ind w:left="3891" w:right="3662"/>
        <w:jc w:val="right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     </w:t>
      </w:r>
      <w:r w:rsidR="00537D7B" w:rsidRPr="000018BD">
        <w:rPr>
          <w:rFonts w:ascii="Arial" w:eastAsia="Arial" w:hAnsi="Arial" w:cs="Arial"/>
          <w:b/>
          <w:sz w:val="36"/>
          <w:szCs w:val="36"/>
        </w:rPr>
        <w:t>2014</w:t>
      </w:r>
      <w:r w:rsidR="00496C23" w:rsidRPr="000018BD">
        <w:rPr>
          <w:rFonts w:ascii="Arial" w:eastAsia="Arial" w:hAnsi="Arial" w:cs="Arial"/>
          <w:b/>
          <w:sz w:val="36"/>
          <w:szCs w:val="36"/>
        </w:rPr>
        <w:t xml:space="preserve"> Edition</w:t>
      </w:r>
    </w:p>
    <w:p w:rsidR="000018BD" w:rsidRDefault="000018BD">
      <w:pPr>
        <w:ind w:left="3891" w:right="3662"/>
        <w:jc w:val="center"/>
        <w:rPr>
          <w:rFonts w:ascii="Arial" w:eastAsia="Arial" w:hAnsi="Arial" w:cs="Arial"/>
          <w:b/>
          <w:sz w:val="36"/>
          <w:szCs w:val="36"/>
        </w:rPr>
      </w:pPr>
    </w:p>
    <w:p w:rsidR="000018BD" w:rsidRDefault="000018BD" w:rsidP="000018BD">
      <w:pPr>
        <w:ind w:left="3891" w:right="3662"/>
        <w:rPr>
          <w:rFonts w:ascii="Arial" w:eastAsia="Arial" w:hAnsi="Arial" w:cs="Arial"/>
          <w:b/>
          <w:sz w:val="36"/>
          <w:szCs w:val="36"/>
        </w:rPr>
      </w:pPr>
    </w:p>
    <w:p w:rsidR="000018BD" w:rsidRPr="000018BD" w:rsidRDefault="000018BD" w:rsidP="000018BD">
      <w:pPr>
        <w:ind w:left="3891" w:right="3662"/>
        <w:rPr>
          <w:rFonts w:ascii="Arial" w:eastAsia="Arial" w:hAnsi="Arial" w:cs="Arial"/>
          <w:b/>
          <w:sz w:val="16"/>
          <w:szCs w:val="16"/>
        </w:rPr>
      </w:pPr>
    </w:p>
    <w:p w:rsidR="000018BD" w:rsidRDefault="000018BD" w:rsidP="000018BD">
      <w:pPr>
        <w:ind w:left="3891" w:right="3662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color w:val="000000"/>
          <w:sz w:val="21"/>
          <w:szCs w:val="21"/>
          <w:lang w:val="en-GB" w:eastAsia="en-GB"/>
        </w:rPr>
        <w:drawing>
          <wp:inline distT="0" distB="0" distL="0" distR="0" wp14:anchorId="2E6DDD2E" wp14:editId="47CAEEAC">
            <wp:extent cx="2328530" cy="3471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79" cy="35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8BD" w:rsidRPr="000018BD" w:rsidRDefault="000018BD" w:rsidP="000018BD">
      <w:pPr>
        <w:ind w:left="3891" w:right="3662"/>
        <w:jc w:val="both"/>
        <w:rPr>
          <w:rFonts w:ascii="Arial" w:eastAsia="Arial" w:hAnsi="Arial" w:cs="Arial"/>
          <w:sz w:val="36"/>
          <w:szCs w:val="36"/>
        </w:rPr>
      </w:pPr>
    </w:p>
    <w:p w:rsidR="00B84424" w:rsidRDefault="00B84424">
      <w:pPr>
        <w:spacing w:before="8" w:line="120" w:lineRule="exact"/>
        <w:rPr>
          <w:sz w:val="13"/>
          <w:szCs w:val="13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6453FE" w:rsidRDefault="006453FE">
      <w:pPr>
        <w:spacing w:line="200" w:lineRule="exact"/>
        <w:sectPr w:rsidR="006453FE" w:rsidSect="00562504">
          <w:footerReference w:type="default" r:id="rId11"/>
          <w:pgSz w:w="11920" w:h="16840"/>
          <w:pgMar w:top="426" w:right="1020" w:bottom="567" w:left="700" w:header="0" w:footer="510" w:gutter="0"/>
          <w:pgNumType w:start="0"/>
          <w:cols w:space="720"/>
        </w:sect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7F60DA" w:rsidRDefault="007F60DA">
      <w:pPr>
        <w:spacing w:before="33"/>
        <w:ind w:left="3799" w:right="3777"/>
        <w:jc w:val="center"/>
        <w:rPr>
          <w:rFonts w:ascii="Arial" w:eastAsia="Arial" w:hAnsi="Arial" w:cs="Arial"/>
          <w:b/>
          <w:w w:val="99"/>
          <w:sz w:val="44"/>
          <w:szCs w:val="44"/>
        </w:rPr>
      </w:pPr>
    </w:p>
    <w:p w:rsidR="00B84424" w:rsidRDefault="0097416C" w:rsidP="0097416C">
      <w:pPr>
        <w:spacing w:before="33"/>
        <w:ind w:right="3777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w w:val="99"/>
          <w:sz w:val="44"/>
          <w:szCs w:val="44"/>
        </w:rPr>
        <w:t xml:space="preserve">                         </w:t>
      </w:r>
      <w:r w:rsidR="00537D7B">
        <w:rPr>
          <w:rFonts w:ascii="Arial" w:eastAsia="Arial" w:hAnsi="Arial" w:cs="Arial"/>
          <w:b/>
          <w:w w:val="99"/>
          <w:sz w:val="44"/>
          <w:szCs w:val="44"/>
        </w:rPr>
        <w:t>Contents</w:t>
      </w:r>
    </w:p>
    <w:p w:rsidR="00B84424" w:rsidRDefault="00B84424">
      <w:pPr>
        <w:spacing w:before="12" w:line="240" w:lineRule="exact"/>
        <w:rPr>
          <w:sz w:val="24"/>
          <w:szCs w:val="24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li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f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OE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&amp;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g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et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ence</w:t>
      </w:r>
      <w:r>
        <w:rPr>
          <w:rFonts w:ascii="Arial" w:eastAsia="Arial" w:hAnsi="Arial" w:cs="Arial"/>
          <w:color w:val="0000FF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2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li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ance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by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he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seas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der</w:t>
      </w:r>
      <w:r>
        <w:rPr>
          <w:rFonts w:ascii="Arial" w:eastAsia="Arial" w:hAnsi="Arial" w:cs="Arial"/>
          <w:color w:val="0000FF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2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get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ons</w:t>
      </w:r>
      <w:r>
        <w:rPr>
          <w:rFonts w:ascii="Arial" w:eastAsia="Arial" w:hAnsi="Arial" w:cs="Arial"/>
          <w:color w:val="0000FF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.3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no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g</w:t>
      </w:r>
      <w:r>
        <w:rPr>
          <w:rFonts w:ascii="Arial" w:eastAsia="Arial" w:hAnsi="Arial" w:cs="Arial"/>
          <w:color w:val="0000FF"/>
          <w:spacing w:val="15"/>
          <w:sz w:val="22"/>
          <w:szCs w:val="22"/>
          <w:u w:val="single" w:color="0000FF"/>
        </w:rPr>
        <w:t>y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............................................................................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3</w:t>
      </w:r>
    </w:p>
    <w:p w:rsidR="00B84424" w:rsidRDefault="00B84424">
      <w:pPr>
        <w:spacing w:before="9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pose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2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.4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espons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b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ili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5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.4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eco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ended</w:t>
      </w:r>
      <w:r>
        <w:rPr>
          <w:rFonts w:ascii="Arial" w:eastAsia="Arial" w:hAnsi="Arial" w:cs="Arial"/>
          <w:color w:val="0000FF"/>
          <w:spacing w:val="-4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-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4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5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de</w:t>
      </w:r>
      <w:r>
        <w:rPr>
          <w:rFonts w:ascii="Arial" w:eastAsia="Arial" w:hAnsi="Arial" w:cs="Arial"/>
          <w:color w:val="0000FF"/>
          <w:spacing w:val="1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.5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pp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al</w:t>
      </w:r>
      <w:r>
        <w:rPr>
          <w:rFonts w:ascii="Arial" w:eastAsia="Arial" w:hAnsi="Arial" w:cs="Arial"/>
          <w:color w:val="0000FF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.................................................................................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5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nsu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anc</w:t>
      </w:r>
      <w:r>
        <w:rPr>
          <w:rFonts w:ascii="Arial" w:eastAsia="Arial" w:hAnsi="Arial" w:cs="Arial"/>
          <w:color w:val="0000FF"/>
          <w:spacing w:val="10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................................................................................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6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&amp;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g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al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ssues</w:t>
      </w:r>
      <w:r>
        <w:rPr>
          <w:rFonts w:ascii="Arial" w:eastAsia="Arial" w:hAnsi="Arial" w:cs="Arial"/>
          <w:color w:val="0000FF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6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chool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enc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es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&amp;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7"/>
          <w:sz w:val="22"/>
          <w:szCs w:val="22"/>
          <w:u w:val="single" w:color="0000FF"/>
        </w:rPr>
        <w:t>g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7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GS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seas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ons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&amp; F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l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d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w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k</w:t>
      </w:r>
      <w:r>
        <w:rPr>
          <w:rFonts w:ascii="Arial" w:eastAsia="Arial" w:hAnsi="Arial" w:cs="Arial"/>
          <w:color w:val="0000FF"/>
          <w:spacing w:val="3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7</w:t>
      </w:r>
    </w:p>
    <w:p w:rsidR="00B84424" w:rsidRDefault="00B84424">
      <w:pPr>
        <w:spacing w:before="9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nal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cc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/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epo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/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os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-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epo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10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8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3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rm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&amp;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al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onse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9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epa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ude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&amp; F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ness</w:t>
      </w:r>
      <w:r>
        <w:rPr>
          <w:rFonts w:ascii="Arial" w:eastAsia="Arial" w:hAnsi="Arial" w:cs="Arial"/>
          <w:color w:val="0000FF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9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Pl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ann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ng</w:t>
      </w:r>
      <w:r>
        <w:rPr>
          <w:rFonts w:ascii="Arial" w:eastAsia="Arial" w:hAnsi="Arial" w:cs="Arial"/>
          <w:color w:val="0000FF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...............................................................................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10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Leader 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3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11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L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wi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Leader</w:t>
      </w:r>
      <w:r>
        <w:rPr>
          <w:rFonts w:ascii="Arial" w:eastAsia="Arial" w:hAnsi="Arial" w:cs="Arial"/>
          <w:color w:val="0000FF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11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Leader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4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tr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12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st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Ai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d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5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14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upe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os</w:t>
      </w:r>
      <w:r>
        <w:rPr>
          <w:rFonts w:ascii="Arial" w:eastAsia="Arial" w:hAnsi="Arial" w:cs="Arial"/>
          <w:color w:val="0000FF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14</w:t>
      </w:r>
    </w:p>
    <w:p w:rsidR="00B84424" w:rsidRDefault="00B84424">
      <w:pPr>
        <w:spacing w:before="9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g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ency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C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un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ca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ti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ons</w:t>
      </w:r>
      <w:r>
        <w:rPr>
          <w:rFonts w:ascii="Arial" w:eastAsia="Arial" w:hAnsi="Arial" w:cs="Arial"/>
          <w:color w:val="0000FF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14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g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ency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P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oced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es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and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acua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14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Swi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mm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ng</w:t>
      </w:r>
      <w:r>
        <w:rPr>
          <w:rFonts w:ascii="Arial" w:eastAsia="Arial" w:hAnsi="Arial" w:cs="Arial"/>
          <w:color w:val="0000FF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.............................................................................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15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Ot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d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it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2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15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 w:rsidP="00783D77">
      <w:pPr>
        <w:tabs>
          <w:tab w:val="right" w:pos="10200"/>
        </w:tabs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cu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4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oun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k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&amp; use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Di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5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15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upe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16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he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U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 xml:space="preserve">f 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G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des</w:t>
      </w:r>
      <w:r>
        <w:rPr>
          <w:rFonts w:ascii="Arial" w:eastAsia="Arial" w:hAnsi="Arial" w:cs="Arial"/>
          <w:color w:val="0000FF"/>
          <w:spacing w:val="-4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16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he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of</w:t>
      </w:r>
      <w:r>
        <w:rPr>
          <w:rFonts w:ascii="Arial" w:eastAsia="Arial" w:hAnsi="Arial" w:cs="Arial"/>
          <w:color w:val="0000FF"/>
          <w:spacing w:val="5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pacing w:val="5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16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-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h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il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d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P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16</w:t>
      </w:r>
    </w:p>
    <w:p w:rsidR="00B84424" w:rsidRDefault="00B84424">
      <w:pPr>
        <w:spacing w:before="9" w:line="120" w:lineRule="exact"/>
        <w:rPr>
          <w:sz w:val="12"/>
          <w:szCs w:val="12"/>
        </w:rPr>
      </w:pPr>
    </w:p>
    <w:p w:rsidR="00B84424" w:rsidRDefault="00537D7B">
      <w:pPr>
        <w:spacing w:line="240" w:lineRule="exact"/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32</w:t>
      </w:r>
      <w:r>
        <w:rPr>
          <w:rFonts w:ascii="Arial" w:eastAsia="Arial" w:hAnsi="Arial" w:cs="Arial"/>
          <w:spacing w:val="-2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...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4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position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position w:val="-1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2"/>
          <w:position w:val="-1"/>
          <w:sz w:val="22"/>
          <w:szCs w:val="22"/>
          <w:u w:val="single" w:color="0000FF"/>
        </w:rPr>
        <w:t>v</w:t>
      </w:r>
      <w:r>
        <w:rPr>
          <w:rFonts w:ascii="Arial" w:eastAsia="Arial" w:hAnsi="Arial" w:cs="Arial"/>
          <w:color w:val="0000FF"/>
          <w:spacing w:val="-1"/>
          <w:position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position w:val="-1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position w:val="-1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position w:val="-1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position w:val="-1"/>
          <w:sz w:val="22"/>
          <w:szCs w:val="22"/>
          <w:u w:val="single" w:color="0000FF"/>
        </w:rPr>
        <w:t>en</w:t>
      </w:r>
      <w:r>
        <w:rPr>
          <w:rFonts w:ascii="Arial" w:eastAsia="Arial" w:hAnsi="Arial" w:cs="Arial"/>
          <w:color w:val="0000FF"/>
          <w:spacing w:val="1"/>
          <w:position w:val="-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position w:val="-1"/>
          <w:sz w:val="22"/>
          <w:szCs w:val="22"/>
          <w:u w:val="single" w:color="0000FF"/>
        </w:rPr>
        <w:t>al</w:t>
      </w:r>
      <w:r>
        <w:rPr>
          <w:rFonts w:ascii="Arial" w:eastAsia="Arial" w:hAnsi="Arial" w:cs="Arial"/>
          <w:color w:val="0000FF"/>
          <w:spacing w:val="1"/>
          <w:position w:val="-1"/>
          <w:sz w:val="22"/>
          <w:szCs w:val="22"/>
          <w:u w:val="single" w:color="0000FF"/>
        </w:rPr>
        <w:t xml:space="preserve"> I</w:t>
      </w:r>
      <w:r>
        <w:rPr>
          <w:rFonts w:ascii="Arial" w:eastAsia="Arial" w:hAnsi="Arial" w:cs="Arial"/>
          <w:color w:val="0000FF"/>
          <w:position w:val="-1"/>
          <w:sz w:val="22"/>
          <w:szCs w:val="22"/>
          <w:u w:val="single" w:color="0000FF"/>
        </w:rPr>
        <w:t>ssu</w:t>
      </w:r>
      <w:r>
        <w:rPr>
          <w:rFonts w:ascii="Arial" w:eastAsia="Arial" w:hAnsi="Arial" w:cs="Arial"/>
          <w:color w:val="0000FF"/>
          <w:spacing w:val="-3"/>
          <w:position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-2"/>
          <w:position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22"/>
          <w:szCs w:val="22"/>
        </w:rPr>
        <w:t>............................................................</w:t>
      </w:r>
      <w:r>
        <w:rPr>
          <w:rFonts w:ascii="Arial" w:eastAsia="Arial" w:hAnsi="Arial" w:cs="Arial"/>
          <w:color w:val="000000"/>
          <w:spacing w:val="3"/>
          <w:position w:val="-1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position w:val="-1"/>
          <w:sz w:val="22"/>
          <w:szCs w:val="22"/>
        </w:rPr>
        <w:t>16</w:t>
      </w:r>
    </w:p>
    <w:p w:rsidR="00B84424" w:rsidRDefault="00B84424">
      <w:pPr>
        <w:spacing w:before="4" w:line="160" w:lineRule="exact"/>
        <w:rPr>
          <w:sz w:val="17"/>
          <w:szCs w:val="17"/>
        </w:rPr>
      </w:pP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B84424" w:rsidRDefault="00537D7B">
      <w:pPr>
        <w:ind w:left="1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ppend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 w:rsidR="0097416C">
        <w:rPr>
          <w:rFonts w:ascii="Arial" w:eastAsia="Arial" w:hAnsi="Arial" w:cs="Arial"/>
          <w:color w:val="0000FF"/>
          <w:sz w:val="22"/>
          <w:szCs w:val="22"/>
          <w:u w:val="single" w:color="0000FF"/>
        </w:rPr>
        <w:t>1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-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U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pacing w:val="3"/>
          <w:sz w:val="22"/>
          <w:szCs w:val="22"/>
          <w:u w:val="single" w:color="0000FF"/>
        </w:rPr>
        <w:t>f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ul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n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........................................................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.</w:t>
      </w:r>
      <w:r w:rsidR="00094FC7">
        <w:rPr>
          <w:rFonts w:ascii="Arial" w:eastAsia="Arial" w:hAnsi="Arial" w:cs="Arial"/>
          <w:color w:val="000000"/>
          <w:sz w:val="22"/>
          <w:szCs w:val="22"/>
        </w:rPr>
        <w:t>17</w:t>
      </w:r>
    </w:p>
    <w:p w:rsidR="00B84424" w:rsidRDefault="00B84424">
      <w:pPr>
        <w:spacing w:before="6" w:line="120" w:lineRule="exact"/>
        <w:rPr>
          <w:sz w:val="12"/>
          <w:szCs w:val="12"/>
        </w:rPr>
      </w:pPr>
    </w:p>
    <w:p w:rsidR="007F60DA" w:rsidRDefault="007F60DA">
      <w:pPr>
        <w:spacing w:before="71"/>
        <w:ind w:left="111"/>
        <w:rPr>
          <w:rFonts w:ascii="Arial" w:eastAsia="Arial" w:hAnsi="Arial" w:cs="Arial"/>
          <w:b/>
          <w:sz w:val="24"/>
          <w:szCs w:val="24"/>
        </w:rPr>
      </w:pPr>
    </w:p>
    <w:p w:rsidR="007F60DA" w:rsidRDefault="007F60DA" w:rsidP="00D029EE">
      <w:pPr>
        <w:spacing w:before="71"/>
        <w:rPr>
          <w:rFonts w:ascii="Arial" w:eastAsia="Arial" w:hAnsi="Arial" w:cs="Arial"/>
          <w:b/>
          <w:sz w:val="24"/>
          <w:szCs w:val="24"/>
        </w:rPr>
      </w:pPr>
    </w:p>
    <w:p w:rsidR="0097416C" w:rsidRDefault="0097416C" w:rsidP="00D029EE">
      <w:pPr>
        <w:spacing w:before="71"/>
        <w:rPr>
          <w:rFonts w:ascii="Arial" w:eastAsia="Arial" w:hAnsi="Arial" w:cs="Arial"/>
          <w:b/>
          <w:sz w:val="24"/>
          <w:szCs w:val="24"/>
        </w:rPr>
      </w:pPr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z w:val="24"/>
          <w:szCs w:val="24"/>
        </w:rPr>
      </w:pPr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z w:val="24"/>
          <w:szCs w:val="24"/>
        </w:rPr>
      </w:pPr>
    </w:p>
    <w:p w:rsidR="00B84424" w:rsidRDefault="00537D7B">
      <w:pPr>
        <w:spacing w:before="71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line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G</w:t>
      </w:r>
      <w:r w:rsidR="007F60DA">
        <w:rPr>
          <w:rFonts w:ascii="Arial" w:eastAsia="Arial" w:hAnsi="Arial" w:cs="Arial"/>
          <w:b/>
          <w:sz w:val="24"/>
          <w:szCs w:val="24"/>
        </w:rPr>
        <w:t>uidance for Overseas Expeditions (G</w:t>
      </w:r>
      <w:r>
        <w:rPr>
          <w:rFonts w:ascii="Arial" w:eastAsia="Arial" w:hAnsi="Arial" w:cs="Arial"/>
          <w:b/>
          <w:sz w:val="24"/>
          <w:szCs w:val="24"/>
        </w:rPr>
        <w:t>OE) &amp; 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B84424" w:rsidRDefault="00B84424">
      <w:pPr>
        <w:spacing w:before="14" w:line="240" w:lineRule="exact"/>
        <w:rPr>
          <w:sz w:val="24"/>
          <w:szCs w:val="24"/>
        </w:rPr>
      </w:pPr>
    </w:p>
    <w:p w:rsidR="00B84424" w:rsidRPr="00783D77" w:rsidRDefault="00537D7B">
      <w:pPr>
        <w:ind w:left="661" w:right="77"/>
        <w:rPr>
          <w:rFonts w:ascii="Arial" w:eastAsia="Arial" w:hAnsi="Arial" w:cs="Arial"/>
          <w:sz w:val="22"/>
          <w:szCs w:val="22"/>
        </w:rPr>
      </w:pPr>
      <w:r w:rsidRPr="00783D77">
        <w:rPr>
          <w:rFonts w:ascii="Arial" w:eastAsia="Arial" w:hAnsi="Arial" w:cs="Arial"/>
          <w:spacing w:val="1"/>
          <w:sz w:val="22"/>
          <w:szCs w:val="22"/>
        </w:rPr>
        <w:t>GO</w:t>
      </w:r>
      <w:r w:rsidRPr="00783D77">
        <w:rPr>
          <w:rFonts w:ascii="Arial" w:eastAsia="Arial" w:hAnsi="Arial" w:cs="Arial"/>
          <w:sz w:val="22"/>
          <w:szCs w:val="22"/>
        </w:rPr>
        <w:t>E</w:t>
      </w:r>
      <w:r w:rsidRPr="00783D7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an</w:t>
      </w:r>
      <w:r w:rsidRPr="00783D77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‘</w:t>
      </w:r>
      <w:r w:rsidRPr="00783D77">
        <w:rPr>
          <w:rFonts w:ascii="Arial" w:eastAsia="Arial" w:hAnsi="Arial" w:cs="Arial"/>
          <w:sz w:val="22"/>
          <w:szCs w:val="22"/>
        </w:rPr>
        <w:t>enab</w:t>
      </w:r>
      <w:r w:rsidRPr="00783D77">
        <w:rPr>
          <w:rFonts w:ascii="Arial" w:eastAsia="Arial" w:hAnsi="Arial" w:cs="Arial"/>
          <w:spacing w:val="-1"/>
          <w:sz w:val="22"/>
          <w:szCs w:val="22"/>
        </w:rPr>
        <w:t>li</w:t>
      </w:r>
      <w:r w:rsidRPr="00783D77">
        <w:rPr>
          <w:rFonts w:ascii="Arial" w:eastAsia="Arial" w:hAnsi="Arial" w:cs="Arial"/>
          <w:sz w:val="22"/>
          <w:szCs w:val="22"/>
        </w:rPr>
        <w:t>n</w:t>
      </w:r>
      <w:r w:rsidRPr="00783D77">
        <w:rPr>
          <w:rFonts w:ascii="Arial" w:eastAsia="Arial" w:hAnsi="Arial" w:cs="Arial"/>
          <w:spacing w:val="2"/>
          <w:sz w:val="22"/>
          <w:szCs w:val="22"/>
        </w:rPr>
        <w:t>g</w:t>
      </w:r>
      <w:r w:rsidRPr="00783D77">
        <w:rPr>
          <w:rFonts w:ascii="Arial" w:eastAsia="Arial" w:hAnsi="Arial" w:cs="Arial"/>
          <w:sz w:val="22"/>
          <w:szCs w:val="22"/>
        </w:rPr>
        <w:t>’</w:t>
      </w:r>
      <w:r w:rsidRPr="00783D77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docu</w:t>
      </w:r>
      <w:r w:rsidRPr="00783D77">
        <w:rPr>
          <w:rFonts w:ascii="Arial" w:eastAsia="Arial" w:hAnsi="Arial" w:cs="Arial"/>
          <w:spacing w:val="1"/>
          <w:sz w:val="22"/>
          <w:szCs w:val="22"/>
        </w:rPr>
        <w:t>m</w:t>
      </w:r>
      <w:r w:rsidRPr="00783D77">
        <w:rPr>
          <w:rFonts w:ascii="Arial" w:eastAsia="Arial" w:hAnsi="Arial" w:cs="Arial"/>
          <w:sz w:val="22"/>
          <w:szCs w:val="22"/>
        </w:rPr>
        <w:t>ent</w:t>
      </w:r>
      <w:r w:rsidRPr="00783D77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4"/>
          <w:sz w:val="22"/>
          <w:szCs w:val="22"/>
        </w:rPr>
        <w:t>w</w:t>
      </w:r>
      <w:r w:rsidRPr="00783D77">
        <w:rPr>
          <w:rFonts w:ascii="Arial" w:eastAsia="Arial" w:hAnsi="Arial" w:cs="Arial"/>
          <w:sz w:val="22"/>
          <w:szCs w:val="22"/>
        </w:rPr>
        <w:t>h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ch</w:t>
      </w:r>
      <w:r w:rsidRPr="00783D77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se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o</w:t>
      </w:r>
      <w:r w:rsidRPr="00783D77">
        <w:rPr>
          <w:rFonts w:ascii="Arial" w:eastAsia="Arial" w:hAnsi="Arial" w:cs="Arial"/>
          <w:spacing w:val="-3"/>
          <w:sz w:val="22"/>
          <w:szCs w:val="22"/>
        </w:rPr>
        <w:t>u</w:t>
      </w:r>
      <w:r w:rsidRPr="00783D77">
        <w:rPr>
          <w:rFonts w:ascii="Arial" w:eastAsia="Arial" w:hAnsi="Arial" w:cs="Arial"/>
          <w:sz w:val="22"/>
          <w:szCs w:val="22"/>
        </w:rPr>
        <w:t>t</w:t>
      </w:r>
      <w:r w:rsidRPr="00783D77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 w:rsidRPr="00783D77"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 w:rsidRPr="00783D77">
        <w:rPr>
          <w:rFonts w:ascii="Arial" w:eastAsia="Arial" w:hAnsi="Arial" w:cs="Arial"/>
          <w:sz w:val="22"/>
          <w:szCs w:val="22"/>
          <w:u w:val="single" w:color="000000"/>
        </w:rPr>
        <w:t>n</w:t>
      </w:r>
      <w:r w:rsidRPr="00783D77"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 w:rsidRPr="00783D77"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 w:rsidRPr="00783D77">
        <w:rPr>
          <w:rFonts w:ascii="Arial" w:eastAsia="Arial" w:hAnsi="Arial" w:cs="Arial"/>
          <w:spacing w:val="-3"/>
          <w:sz w:val="22"/>
          <w:szCs w:val="22"/>
          <w:u w:val="single" w:color="000000"/>
        </w:rPr>
        <w:t>u</w:t>
      </w:r>
      <w:r w:rsidRPr="00783D77">
        <w:rPr>
          <w:rFonts w:ascii="Arial" w:eastAsia="Arial" w:hAnsi="Arial" w:cs="Arial"/>
          <w:sz w:val="22"/>
          <w:szCs w:val="22"/>
          <w:u w:val="single" w:color="000000"/>
        </w:rPr>
        <w:t>m</w:t>
      </w:r>
      <w:r w:rsidRPr="00783D77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-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a</w:t>
      </w:r>
      <w:r w:rsidRPr="00783D77">
        <w:rPr>
          <w:rFonts w:ascii="Arial" w:eastAsia="Arial" w:hAnsi="Arial" w:cs="Arial"/>
          <w:spacing w:val="-3"/>
          <w:sz w:val="22"/>
          <w:szCs w:val="22"/>
        </w:rPr>
        <w:t>n</w:t>
      </w:r>
      <w:r w:rsidRPr="00783D77">
        <w:rPr>
          <w:rFonts w:ascii="Arial" w:eastAsia="Arial" w:hAnsi="Arial" w:cs="Arial"/>
          <w:sz w:val="22"/>
          <w:szCs w:val="22"/>
        </w:rPr>
        <w:t>da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>ds</w:t>
      </w:r>
      <w:r w:rsidRPr="00783D77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3"/>
          <w:sz w:val="22"/>
          <w:szCs w:val="22"/>
        </w:rPr>
        <w:t>f</w:t>
      </w:r>
      <w:r w:rsidRPr="00783D77">
        <w:rPr>
          <w:rFonts w:ascii="Arial" w:eastAsia="Arial" w:hAnsi="Arial" w:cs="Arial"/>
          <w:spacing w:val="-3"/>
          <w:sz w:val="22"/>
          <w:szCs w:val="22"/>
        </w:rPr>
        <w:t>o</w:t>
      </w:r>
      <w:r w:rsidRPr="00783D77">
        <w:rPr>
          <w:rFonts w:ascii="Arial" w:eastAsia="Arial" w:hAnsi="Arial" w:cs="Arial"/>
          <w:sz w:val="22"/>
          <w:szCs w:val="22"/>
        </w:rPr>
        <w:t>r</w:t>
      </w:r>
      <w:r w:rsidRPr="00783D77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e</w:t>
      </w:r>
      <w:r w:rsidRPr="00783D77">
        <w:rPr>
          <w:rFonts w:ascii="Arial" w:eastAsia="Arial" w:hAnsi="Arial" w:cs="Arial"/>
          <w:spacing w:val="-2"/>
          <w:sz w:val="22"/>
          <w:szCs w:val="22"/>
        </w:rPr>
        <w:t>x</w:t>
      </w:r>
      <w:r w:rsidRPr="00783D77">
        <w:rPr>
          <w:rFonts w:ascii="Arial" w:eastAsia="Arial" w:hAnsi="Arial" w:cs="Arial"/>
          <w:sz w:val="22"/>
          <w:szCs w:val="22"/>
        </w:rPr>
        <w:t>ped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 xml:space="preserve">ons, </w:t>
      </w:r>
      <w:r w:rsidRPr="00783D77">
        <w:rPr>
          <w:rFonts w:ascii="Arial" w:eastAsia="Arial" w:hAnsi="Arial" w:cs="Arial"/>
          <w:spacing w:val="-3"/>
          <w:sz w:val="22"/>
          <w:szCs w:val="22"/>
        </w:rPr>
        <w:t>w</w:t>
      </w:r>
      <w:r w:rsidRPr="00783D77">
        <w:rPr>
          <w:rFonts w:ascii="Arial" w:eastAsia="Arial" w:hAnsi="Arial" w:cs="Arial"/>
          <w:spacing w:val="2"/>
          <w:sz w:val="22"/>
          <w:szCs w:val="22"/>
        </w:rPr>
        <w:t>h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ch</w:t>
      </w:r>
      <w:r w:rsidRPr="00783D7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a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>e</w:t>
      </w:r>
      <w:r w:rsidRPr="00783D7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se</w:t>
      </w:r>
      <w:r w:rsidRPr="00783D77">
        <w:rPr>
          <w:rFonts w:ascii="Arial" w:eastAsia="Arial" w:hAnsi="Arial" w:cs="Arial"/>
          <w:spacing w:val="-3"/>
          <w:sz w:val="22"/>
          <w:szCs w:val="22"/>
        </w:rPr>
        <w:t>n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b</w:t>
      </w:r>
      <w:r w:rsidRPr="00783D77">
        <w:rPr>
          <w:rFonts w:ascii="Arial" w:eastAsia="Arial" w:hAnsi="Arial" w:cs="Arial"/>
          <w:spacing w:val="-1"/>
          <w:sz w:val="22"/>
          <w:szCs w:val="22"/>
        </w:rPr>
        <w:t>l</w:t>
      </w:r>
      <w:r w:rsidRPr="00783D77">
        <w:rPr>
          <w:rFonts w:ascii="Arial" w:eastAsia="Arial" w:hAnsi="Arial" w:cs="Arial"/>
          <w:sz w:val="22"/>
          <w:szCs w:val="22"/>
        </w:rPr>
        <w:t>e,</w:t>
      </w:r>
      <w:r w:rsidRPr="00783D7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>ob</w:t>
      </w:r>
      <w:r w:rsidRPr="00783D77">
        <w:rPr>
          <w:rFonts w:ascii="Arial" w:eastAsia="Arial" w:hAnsi="Arial" w:cs="Arial"/>
          <w:spacing w:val="-3"/>
          <w:sz w:val="22"/>
          <w:szCs w:val="22"/>
        </w:rPr>
        <w:t>u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, and</w:t>
      </w:r>
      <w:r w:rsidRPr="00783D7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n</w:t>
      </w:r>
      <w:r w:rsidRPr="00783D77"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 w:rsidRPr="00783D77">
        <w:rPr>
          <w:rFonts w:ascii="Arial" w:eastAsia="Arial" w:hAnsi="Arial" w:cs="Arial"/>
          <w:sz w:val="22"/>
          <w:szCs w:val="22"/>
        </w:rPr>
        <w:t>ne</w:t>
      </w:r>
      <w:r w:rsidRPr="00783D7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3"/>
          <w:sz w:val="22"/>
          <w:szCs w:val="22"/>
        </w:rPr>
        <w:t>w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h</w:t>
      </w:r>
      <w:r w:rsidRPr="00783D7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cu</w:t>
      </w:r>
      <w:r w:rsidRPr="00783D77">
        <w:rPr>
          <w:rFonts w:ascii="Arial" w:eastAsia="Arial" w:hAnsi="Arial" w:cs="Arial"/>
          <w:spacing w:val="1"/>
          <w:sz w:val="22"/>
          <w:szCs w:val="22"/>
        </w:rPr>
        <w:t>rr</w:t>
      </w:r>
      <w:r w:rsidRPr="00783D77">
        <w:rPr>
          <w:rFonts w:ascii="Arial" w:eastAsia="Arial" w:hAnsi="Arial" w:cs="Arial"/>
          <w:sz w:val="22"/>
          <w:szCs w:val="22"/>
        </w:rPr>
        <w:t>e</w:t>
      </w:r>
      <w:r w:rsidRPr="00783D77">
        <w:rPr>
          <w:rFonts w:ascii="Arial" w:eastAsia="Arial" w:hAnsi="Arial" w:cs="Arial"/>
          <w:spacing w:val="-3"/>
          <w:sz w:val="22"/>
          <w:szCs w:val="22"/>
        </w:rPr>
        <w:t>n</w:t>
      </w:r>
      <w:r w:rsidRPr="00783D77">
        <w:rPr>
          <w:rFonts w:ascii="Arial" w:eastAsia="Arial" w:hAnsi="Arial" w:cs="Arial"/>
          <w:sz w:val="22"/>
          <w:szCs w:val="22"/>
        </w:rPr>
        <w:t xml:space="preserve">t </w:t>
      </w:r>
      <w:r w:rsidRPr="00783D77">
        <w:rPr>
          <w:rFonts w:ascii="Arial" w:eastAsia="Arial" w:hAnsi="Arial" w:cs="Arial"/>
          <w:spacing w:val="2"/>
          <w:sz w:val="22"/>
          <w:szCs w:val="22"/>
        </w:rPr>
        <w:t>g</w:t>
      </w:r>
      <w:r w:rsidRPr="00783D77">
        <w:rPr>
          <w:rFonts w:ascii="Arial" w:eastAsia="Arial" w:hAnsi="Arial" w:cs="Arial"/>
          <w:sz w:val="22"/>
          <w:szCs w:val="22"/>
        </w:rPr>
        <w:t>ood</w:t>
      </w:r>
      <w:r w:rsidRPr="00783D7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p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>a</w:t>
      </w:r>
      <w:r w:rsidRPr="00783D77">
        <w:rPr>
          <w:rFonts w:ascii="Arial" w:eastAsia="Arial" w:hAnsi="Arial" w:cs="Arial"/>
          <w:spacing w:val="-2"/>
          <w:sz w:val="22"/>
          <w:szCs w:val="22"/>
        </w:rPr>
        <w:t>c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ce.</w:t>
      </w:r>
    </w:p>
    <w:p w:rsidR="00B84424" w:rsidRPr="00783D77" w:rsidRDefault="00B84424">
      <w:pPr>
        <w:spacing w:before="7" w:line="120" w:lineRule="exact"/>
        <w:rPr>
          <w:rFonts w:ascii="Arial" w:hAnsi="Arial" w:cs="Arial"/>
          <w:sz w:val="22"/>
          <w:szCs w:val="22"/>
        </w:rPr>
      </w:pPr>
    </w:p>
    <w:p w:rsidR="00B84424" w:rsidRPr="00783D77" w:rsidRDefault="00537D7B">
      <w:pPr>
        <w:ind w:left="661"/>
        <w:rPr>
          <w:rFonts w:ascii="Arial" w:eastAsia="Arial" w:hAnsi="Arial" w:cs="Arial"/>
          <w:sz w:val="22"/>
          <w:szCs w:val="22"/>
        </w:rPr>
      </w:pPr>
      <w:r w:rsidRPr="00783D77">
        <w:rPr>
          <w:rFonts w:ascii="Arial" w:eastAsia="Arial" w:hAnsi="Arial" w:cs="Arial"/>
          <w:spacing w:val="2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he</w:t>
      </w:r>
      <w:r w:rsidRPr="00783D7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pacing w:val="-3"/>
          <w:sz w:val="22"/>
          <w:szCs w:val="22"/>
        </w:rPr>
        <w:t>a</w:t>
      </w:r>
      <w:r w:rsidRPr="00783D77">
        <w:rPr>
          <w:rFonts w:ascii="Arial" w:eastAsia="Arial" w:hAnsi="Arial" w:cs="Arial"/>
          <w:spacing w:val="-2"/>
          <w:sz w:val="22"/>
          <w:szCs w:val="22"/>
        </w:rPr>
        <w:t>r</w:t>
      </w:r>
      <w:r w:rsidRPr="00783D77">
        <w:rPr>
          <w:rFonts w:ascii="Arial" w:eastAsia="Arial" w:hAnsi="Arial" w:cs="Arial"/>
          <w:spacing w:val="2"/>
          <w:sz w:val="22"/>
          <w:szCs w:val="22"/>
        </w:rPr>
        <w:t>g</w:t>
      </w:r>
      <w:r w:rsidRPr="00783D77">
        <w:rPr>
          <w:rFonts w:ascii="Arial" w:eastAsia="Arial" w:hAnsi="Arial" w:cs="Arial"/>
          <w:sz w:val="22"/>
          <w:szCs w:val="22"/>
        </w:rPr>
        <w:t>et aud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ence</w:t>
      </w:r>
      <w:r w:rsidRPr="00783D7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sz w:val="22"/>
          <w:szCs w:val="22"/>
        </w:rPr>
        <w:t>f</w:t>
      </w:r>
      <w:r w:rsidRPr="00783D77">
        <w:rPr>
          <w:rFonts w:ascii="Arial" w:eastAsia="Arial" w:hAnsi="Arial" w:cs="Arial"/>
          <w:sz w:val="22"/>
          <w:szCs w:val="22"/>
        </w:rPr>
        <w:t>or</w:t>
      </w:r>
      <w:r w:rsidRPr="00783D7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sz w:val="22"/>
          <w:szCs w:val="22"/>
        </w:rPr>
        <w:t>GO</w:t>
      </w:r>
      <w:r w:rsidRPr="00783D77">
        <w:rPr>
          <w:rFonts w:ascii="Arial" w:eastAsia="Arial" w:hAnsi="Arial" w:cs="Arial"/>
          <w:spacing w:val="9"/>
          <w:sz w:val="22"/>
          <w:szCs w:val="22"/>
        </w:rPr>
        <w:t>E</w:t>
      </w:r>
      <w:r w:rsidRPr="00783D7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pacing w:val="-2"/>
          <w:sz w:val="22"/>
          <w:szCs w:val="22"/>
        </w:rPr>
        <w:t>s:</w:t>
      </w:r>
    </w:p>
    <w:p w:rsidR="00B84424" w:rsidRPr="00783D77" w:rsidRDefault="00537D7B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 w:rsidRPr="00783D77">
        <w:rPr>
          <w:rFonts w:ascii="Arial" w:eastAsia="Meiryo" w:hAnsi="Arial" w:cs="Arial"/>
          <w:position w:val="3"/>
          <w:sz w:val="22"/>
          <w:szCs w:val="22"/>
        </w:rPr>
        <w:t xml:space="preserve">•  </w:t>
      </w:r>
      <w:r w:rsidRPr="00783D77">
        <w:rPr>
          <w:rFonts w:ascii="Arial" w:eastAsia="Meiryo" w:hAnsi="Arial" w:cs="Arial"/>
          <w:spacing w:val="20"/>
          <w:position w:val="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position w:val="3"/>
          <w:sz w:val="22"/>
          <w:szCs w:val="22"/>
        </w:rPr>
        <w:t>any</w:t>
      </w:r>
      <w:r w:rsidRPr="00783D77"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position w:val="3"/>
          <w:sz w:val="22"/>
          <w:szCs w:val="22"/>
        </w:rPr>
        <w:t>school</w:t>
      </w:r>
      <w:r w:rsidRPr="00783D77"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position w:val="3"/>
          <w:sz w:val="22"/>
          <w:szCs w:val="22"/>
        </w:rPr>
        <w:t>or</w:t>
      </w:r>
      <w:r w:rsidRPr="00783D77"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2"/>
          <w:position w:val="3"/>
          <w:sz w:val="22"/>
          <w:szCs w:val="22"/>
        </w:rPr>
        <w:t>y</w:t>
      </w:r>
      <w:r w:rsidRPr="00783D77">
        <w:rPr>
          <w:rFonts w:ascii="Arial" w:eastAsia="Arial" w:hAnsi="Arial" w:cs="Arial"/>
          <w:position w:val="3"/>
          <w:sz w:val="22"/>
          <w:szCs w:val="22"/>
        </w:rPr>
        <w:t>ou</w:t>
      </w:r>
      <w:r w:rsidRPr="00783D77"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 w:rsidRPr="00783D77">
        <w:rPr>
          <w:rFonts w:ascii="Arial" w:eastAsia="Arial" w:hAnsi="Arial" w:cs="Arial"/>
          <w:position w:val="3"/>
          <w:sz w:val="22"/>
          <w:szCs w:val="22"/>
        </w:rPr>
        <w:t>h</w:t>
      </w:r>
      <w:r w:rsidRPr="00783D77">
        <w:rPr>
          <w:rFonts w:ascii="Arial" w:eastAsia="Arial" w:hAnsi="Arial" w:cs="Arial"/>
          <w:spacing w:val="-4"/>
          <w:position w:val="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 w:rsidRPr="00783D77"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 w:rsidRPr="00783D77">
        <w:rPr>
          <w:rFonts w:ascii="Arial" w:eastAsia="Arial" w:hAnsi="Arial" w:cs="Arial"/>
          <w:position w:val="3"/>
          <w:sz w:val="22"/>
          <w:szCs w:val="22"/>
        </w:rPr>
        <w:t>o</w:t>
      </w:r>
      <w:r w:rsidRPr="00783D77">
        <w:rPr>
          <w:rFonts w:ascii="Arial" w:eastAsia="Arial" w:hAnsi="Arial" w:cs="Arial"/>
          <w:spacing w:val="-3"/>
          <w:position w:val="3"/>
          <w:sz w:val="22"/>
          <w:szCs w:val="22"/>
        </w:rPr>
        <w:t>u</w:t>
      </w:r>
      <w:r w:rsidRPr="00783D77">
        <w:rPr>
          <w:rFonts w:ascii="Arial" w:eastAsia="Arial" w:hAnsi="Arial" w:cs="Arial"/>
          <w:position w:val="3"/>
          <w:sz w:val="22"/>
          <w:szCs w:val="22"/>
        </w:rPr>
        <w:t>p,</w:t>
      </w:r>
      <w:r w:rsidRPr="00783D77"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i/>
          <w:position w:val="3"/>
          <w:sz w:val="22"/>
          <w:szCs w:val="22"/>
        </w:rPr>
        <w:t>and</w:t>
      </w:r>
    </w:p>
    <w:p w:rsidR="00B84424" w:rsidRPr="00783D77" w:rsidRDefault="00537D7B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 w:rsidRPr="00783D77">
        <w:rPr>
          <w:rFonts w:ascii="Arial" w:eastAsia="Meiryo" w:hAnsi="Arial" w:cs="Arial"/>
          <w:position w:val="4"/>
          <w:sz w:val="22"/>
          <w:szCs w:val="22"/>
        </w:rPr>
        <w:t xml:space="preserve">•  </w:t>
      </w:r>
      <w:r w:rsidRPr="00783D77">
        <w:rPr>
          <w:rFonts w:ascii="Arial" w:eastAsia="Meiryo" w:hAnsi="Arial" w:cs="Arial"/>
          <w:spacing w:val="20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="00783D77">
        <w:rPr>
          <w:rFonts w:ascii="Arial" w:eastAsia="Arial" w:hAnsi="Arial" w:cs="Arial"/>
          <w:spacing w:val="1"/>
          <w:position w:val="4"/>
          <w:sz w:val="22"/>
          <w:szCs w:val="22"/>
        </w:rPr>
        <w:t>’</w:t>
      </w:r>
      <w:r w:rsidRPr="00783D77">
        <w:rPr>
          <w:rFonts w:ascii="Arial" w:eastAsia="Arial" w:hAnsi="Arial" w:cs="Arial"/>
          <w:position w:val="4"/>
          <w:sz w:val="22"/>
          <w:szCs w:val="22"/>
        </w:rPr>
        <w:t>s</w:t>
      </w:r>
      <w:r w:rsidRPr="00783D77"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 w:rsidRPr="00783D77">
        <w:rPr>
          <w:rFonts w:ascii="Arial" w:eastAsia="Arial" w:hAnsi="Arial" w:cs="Arial"/>
          <w:position w:val="4"/>
          <w:sz w:val="22"/>
          <w:szCs w:val="22"/>
        </w:rPr>
        <w:t>p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 w:rsidRPr="00783D77">
        <w:rPr>
          <w:rFonts w:ascii="Arial" w:eastAsia="Arial" w:hAnsi="Arial" w:cs="Arial"/>
          <w:position w:val="4"/>
          <w:sz w:val="22"/>
          <w:szCs w:val="22"/>
        </w:rPr>
        <w:t>o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y</w:t>
      </w:r>
      <w:r w:rsidRPr="00783D77">
        <w:rPr>
          <w:rFonts w:ascii="Arial" w:eastAsia="Arial" w:hAnsi="Arial" w:cs="Arial"/>
          <w:position w:val="4"/>
          <w:sz w:val="22"/>
          <w:szCs w:val="22"/>
        </w:rPr>
        <w:t>er</w:t>
      </w:r>
      <w:r w:rsidRPr="00783D77"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 w:rsidR="009F3679"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 w:rsidR="009F3679" w:rsidRPr="00783D77">
        <w:rPr>
          <w:rFonts w:ascii="Arial" w:eastAsia="Arial" w:hAnsi="Arial" w:cs="Arial"/>
          <w:position w:val="4"/>
          <w:sz w:val="22"/>
          <w:szCs w:val="22"/>
        </w:rPr>
        <w:t>.g.</w:t>
      </w:r>
      <w:r w:rsidRPr="00783D77"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 w:rsidRPr="00783D77">
        <w:rPr>
          <w:rFonts w:ascii="Arial" w:eastAsia="Arial" w:hAnsi="Arial" w:cs="Arial"/>
          <w:position w:val="4"/>
          <w:sz w:val="22"/>
          <w:szCs w:val="22"/>
        </w:rPr>
        <w:t>ocal a</w:t>
      </w:r>
      <w:r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u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position w:val="4"/>
          <w:sz w:val="22"/>
          <w:szCs w:val="22"/>
        </w:rPr>
        <w:t>ho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y</w:t>
      </w:r>
      <w:r w:rsidRPr="00783D77">
        <w:rPr>
          <w:rFonts w:ascii="Arial" w:eastAsia="Arial" w:hAnsi="Arial" w:cs="Arial"/>
          <w:position w:val="4"/>
          <w:sz w:val="22"/>
          <w:szCs w:val="22"/>
        </w:rPr>
        <w:t xml:space="preserve">, </w:t>
      </w:r>
      <w:r w:rsidRPr="00783D77"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 w:rsidRPr="00783D77">
        <w:rPr>
          <w:rFonts w:ascii="Arial" w:eastAsia="Arial" w:hAnsi="Arial" w:cs="Arial"/>
          <w:position w:val="4"/>
          <w:sz w:val="22"/>
          <w:szCs w:val="22"/>
        </w:rPr>
        <w:t>o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 w:rsidRPr="00783D77">
        <w:rPr>
          <w:rFonts w:ascii="Arial" w:eastAsia="Arial" w:hAnsi="Arial" w:cs="Arial"/>
          <w:position w:val="4"/>
          <w:sz w:val="22"/>
          <w:szCs w:val="22"/>
        </w:rPr>
        <w:t>e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position w:val="4"/>
          <w:sz w:val="22"/>
          <w:szCs w:val="22"/>
        </w:rPr>
        <w:t>n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ng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position w:val="4"/>
          <w:sz w:val="22"/>
          <w:szCs w:val="22"/>
        </w:rPr>
        <w:t>bod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y</w:t>
      </w:r>
      <w:r w:rsidRPr="00783D77">
        <w:rPr>
          <w:rFonts w:ascii="Arial" w:eastAsia="Arial" w:hAnsi="Arial" w:cs="Arial"/>
          <w:position w:val="4"/>
          <w:sz w:val="22"/>
          <w:szCs w:val="22"/>
        </w:rPr>
        <w:t>,</w:t>
      </w:r>
      <w:r w:rsidRPr="00783D77"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p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position w:val="4"/>
          <w:sz w:val="22"/>
          <w:szCs w:val="22"/>
        </w:rPr>
        <w:t>op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e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position w:val="4"/>
          <w:sz w:val="22"/>
          <w:szCs w:val="22"/>
        </w:rPr>
        <w:t>, e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c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.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)</w:t>
      </w:r>
      <w:r w:rsidRPr="00783D77">
        <w:rPr>
          <w:rFonts w:ascii="Arial" w:eastAsia="Arial" w:hAnsi="Arial" w:cs="Arial"/>
          <w:position w:val="4"/>
          <w:sz w:val="22"/>
          <w:szCs w:val="22"/>
        </w:rPr>
        <w:t>,</w:t>
      </w:r>
      <w:r w:rsidRPr="00783D77"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i/>
          <w:spacing w:val="-3"/>
          <w:position w:val="4"/>
          <w:sz w:val="22"/>
          <w:szCs w:val="22"/>
        </w:rPr>
        <w:t>a</w:t>
      </w:r>
      <w:r w:rsidRPr="00783D77">
        <w:rPr>
          <w:rFonts w:ascii="Arial" w:eastAsia="Arial" w:hAnsi="Arial" w:cs="Arial"/>
          <w:i/>
          <w:position w:val="4"/>
          <w:sz w:val="22"/>
          <w:szCs w:val="22"/>
        </w:rPr>
        <w:t>nd</w:t>
      </w:r>
    </w:p>
    <w:p w:rsidR="00B84424" w:rsidRPr="00783D77" w:rsidRDefault="00537D7B" w:rsidP="000018BD">
      <w:pPr>
        <w:spacing w:line="260" w:lineRule="exact"/>
        <w:ind w:left="1276" w:hanging="255"/>
        <w:rPr>
          <w:rFonts w:ascii="Arial" w:eastAsia="Arial" w:hAnsi="Arial" w:cs="Arial"/>
          <w:sz w:val="22"/>
          <w:szCs w:val="22"/>
        </w:rPr>
      </w:pPr>
      <w:r w:rsidRPr="00783D77">
        <w:rPr>
          <w:rFonts w:ascii="Arial" w:eastAsia="Meiryo" w:hAnsi="Arial" w:cs="Arial"/>
          <w:position w:val="4"/>
          <w:sz w:val="22"/>
          <w:szCs w:val="22"/>
        </w:rPr>
        <w:t xml:space="preserve">•  </w:t>
      </w:r>
      <w:r w:rsidRPr="00783D77">
        <w:rPr>
          <w:rFonts w:ascii="Arial" w:eastAsia="Meiryo" w:hAnsi="Arial" w:cs="Arial"/>
          <w:spacing w:val="20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position w:val="4"/>
          <w:sz w:val="22"/>
          <w:szCs w:val="22"/>
        </w:rPr>
        <w:t>he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n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position w:val="4"/>
          <w:sz w:val="22"/>
          <w:szCs w:val="22"/>
        </w:rPr>
        <w:t>ended</w:t>
      </w:r>
      <w:r w:rsidRPr="00783D77">
        <w:rPr>
          <w:rFonts w:ascii="Arial" w:eastAsia="Arial" w:hAnsi="Arial" w:cs="Arial"/>
          <w:spacing w:val="-4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O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 w:rsidRPr="00783D77">
        <w:rPr>
          <w:rFonts w:ascii="Arial" w:eastAsia="Arial" w:hAnsi="Arial" w:cs="Arial"/>
          <w:position w:val="4"/>
          <w:sz w:val="22"/>
          <w:szCs w:val="22"/>
        </w:rPr>
        <w:t>e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position w:val="4"/>
          <w:sz w:val="22"/>
          <w:szCs w:val="22"/>
        </w:rPr>
        <w:t>seas</w:t>
      </w:r>
      <w:r w:rsidRPr="00783D77"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 w:rsidRPr="00783D77">
        <w:rPr>
          <w:rFonts w:ascii="Arial" w:eastAsia="Arial" w:hAnsi="Arial" w:cs="Arial"/>
          <w:position w:val="4"/>
          <w:sz w:val="22"/>
          <w:szCs w:val="22"/>
        </w:rPr>
        <w:t>ped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on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P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position w:val="4"/>
          <w:sz w:val="22"/>
          <w:szCs w:val="22"/>
        </w:rPr>
        <w:t>o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der</w:t>
      </w:r>
      <w:r w:rsidRPr="00783D77"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(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nc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 w:rsidRPr="00783D77">
        <w:rPr>
          <w:rFonts w:ascii="Arial" w:eastAsia="Arial" w:hAnsi="Arial" w:cs="Arial"/>
          <w:position w:val="4"/>
          <w:sz w:val="22"/>
          <w:szCs w:val="22"/>
        </w:rPr>
        <w:t>ud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ng</w:t>
      </w:r>
      <w:r w:rsidRPr="00783D77"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 </w:t>
      </w:r>
      <w:r w:rsidR="000018BD"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commercial and </w:t>
      </w:r>
      <w:r w:rsidRPr="00783D77">
        <w:rPr>
          <w:rFonts w:ascii="Arial" w:eastAsia="Arial" w:hAnsi="Arial" w:cs="Arial"/>
          <w:position w:val="4"/>
          <w:sz w:val="22"/>
          <w:szCs w:val="22"/>
        </w:rPr>
        <w:t>ch</w:t>
      </w:r>
      <w:r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position w:val="4"/>
          <w:sz w:val="22"/>
          <w:szCs w:val="22"/>
        </w:rPr>
        <w:t>ab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 w:rsidRPr="00783D77">
        <w:rPr>
          <w:rFonts w:ascii="Arial" w:eastAsia="Arial" w:hAnsi="Arial" w:cs="Arial"/>
          <w:position w:val="4"/>
          <w:sz w:val="22"/>
          <w:szCs w:val="22"/>
        </w:rPr>
        <w:t>e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 w:rsidR="000018BD"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 </w:t>
      </w:r>
      <w:r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 w:rsidRPr="00783D77"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 w:rsidRPr="00783D77"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 w:rsidRPr="00783D77">
        <w:rPr>
          <w:rFonts w:ascii="Arial" w:eastAsia="Arial" w:hAnsi="Arial" w:cs="Arial"/>
          <w:position w:val="4"/>
          <w:sz w:val="22"/>
          <w:szCs w:val="22"/>
        </w:rPr>
        <w:t>an</w:t>
      </w:r>
      <w:r w:rsidRPr="00783D77"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sa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Pr="00783D77">
        <w:rPr>
          <w:rFonts w:ascii="Arial" w:eastAsia="Arial" w:hAnsi="Arial" w:cs="Arial"/>
          <w:spacing w:val="-3"/>
          <w:position w:val="4"/>
          <w:sz w:val="22"/>
          <w:szCs w:val="22"/>
        </w:rPr>
        <w:t>i</w:t>
      </w:r>
      <w:r w:rsidRPr="00783D77">
        <w:rPr>
          <w:rFonts w:ascii="Arial" w:eastAsia="Arial" w:hAnsi="Arial" w:cs="Arial"/>
          <w:position w:val="4"/>
          <w:sz w:val="22"/>
          <w:szCs w:val="22"/>
        </w:rPr>
        <w:t>ons</w:t>
      </w:r>
      <w:r w:rsidRPr="00783D77">
        <w:rPr>
          <w:rFonts w:ascii="Arial" w:eastAsia="Arial" w:hAnsi="Arial" w:cs="Arial"/>
          <w:spacing w:val="1"/>
          <w:position w:val="4"/>
          <w:sz w:val="22"/>
          <w:szCs w:val="22"/>
        </w:rPr>
        <w:t>)</w:t>
      </w:r>
      <w:r w:rsidRPr="00783D77">
        <w:rPr>
          <w:rFonts w:ascii="Arial" w:eastAsia="Arial" w:hAnsi="Arial" w:cs="Arial"/>
          <w:position w:val="4"/>
          <w:sz w:val="22"/>
          <w:szCs w:val="22"/>
        </w:rPr>
        <w:t>.</w:t>
      </w:r>
    </w:p>
    <w:p w:rsidR="00B84424" w:rsidRPr="00783D77" w:rsidRDefault="00537D7B">
      <w:pPr>
        <w:spacing w:before="88"/>
        <w:ind w:left="661" w:right="75"/>
        <w:rPr>
          <w:rFonts w:ascii="Arial" w:eastAsia="Arial" w:hAnsi="Arial" w:cs="Arial"/>
          <w:sz w:val="22"/>
          <w:szCs w:val="22"/>
        </w:rPr>
      </w:pPr>
      <w:r w:rsidRPr="00783D77">
        <w:rPr>
          <w:rFonts w:ascii="Arial" w:eastAsia="Arial" w:hAnsi="Arial" w:cs="Arial"/>
          <w:spacing w:val="1"/>
          <w:sz w:val="22"/>
          <w:szCs w:val="22"/>
        </w:rPr>
        <w:t>GO</w:t>
      </w:r>
      <w:r w:rsidRPr="00783D77">
        <w:rPr>
          <w:rFonts w:ascii="Arial" w:eastAsia="Arial" w:hAnsi="Arial" w:cs="Arial"/>
          <w:sz w:val="22"/>
          <w:szCs w:val="22"/>
        </w:rPr>
        <w:t>E</w:t>
      </w:r>
      <w:r w:rsidRPr="00783D77"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suppo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pacing w:val="-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he</w:t>
      </w:r>
      <w:r w:rsidRPr="00783D77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e</w:t>
      </w:r>
      <w:r w:rsidRPr="00783D77">
        <w:rPr>
          <w:rFonts w:ascii="Arial" w:eastAsia="Arial" w:hAnsi="Arial" w:cs="Arial"/>
          <w:spacing w:val="-2"/>
          <w:sz w:val="22"/>
          <w:szCs w:val="22"/>
        </w:rPr>
        <w:t>x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ng</w:t>
      </w:r>
      <w:r w:rsidRPr="00783D77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doc</w:t>
      </w:r>
      <w:r w:rsidRPr="00783D77">
        <w:rPr>
          <w:rFonts w:ascii="Arial" w:eastAsia="Arial" w:hAnsi="Arial" w:cs="Arial"/>
          <w:spacing w:val="-3"/>
          <w:sz w:val="22"/>
          <w:szCs w:val="22"/>
        </w:rPr>
        <w:t>u</w:t>
      </w:r>
      <w:r w:rsidRPr="00783D77">
        <w:rPr>
          <w:rFonts w:ascii="Arial" w:eastAsia="Arial" w:hAnsi="Arial" w:cs="Arial"/>
          <w:spacing w:val="1"/>
          <w:sz w:val="22"/>
          <w:szCs w:val="22"/>
        </w:rPr>
        <w:t>m</w:t>
      </w:r>
      <w:r w:rsidRPr="00783D77">
        <w:rPr>
          <w:rFonts w:ascii="Arial" w:eastAsia="Arial" w:hAnsi="Arial" w:cs="Arial"/>
          <w:sz w:val="22"/>
          <w:szCs w:val="22"/>
        </w:rPr>
        <w:t>en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pacing w:val="-3"/>
          <w:sz w:val="22"/>
          <w:szCs w:val="22"/>
        </w:rPr>
        <w:t>a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on,</w:t>
      </w:r>
      <w:r w:rsidRPr="00783D77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-2"/>
          <w:sz w:val="22"/>
          <w:szCs w:val="22"/>
        </w:rPr>
        <w:t>y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e</w:t>
      </w:r>
      <w:r w:rsidRPr="00783D77">
        <w:rPr>
          <w:rFonts w:ascii="Arial" w:eastAsia="Arial" w:hAnsi="Arial" w:cs="Arial"/>
          <w:spacing w:val="1"/>
          <w:sz w:val="22"/>
          <w:szCs w:val="22"/>
        </w:rPr>
        <w:t>m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and</w:t>
      </w:r>
      <w:r w:rsidRPr="00783D77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3"/>
          <w:sz w:val="22"/>
          <w:szCs w:val="22"/>
        </w:rPr>
        <w:t>p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>oce</w:t>
      </w:r>
      <w:r w:rsidRPr="00783D77">
        <w:rPr>
          <w:rFonts w:ascii="Arial" w:eastAsia="Arial" w:hAnsi="Arial" w:cs="Arial"/>
          <w:spacing w:val="-3"/>
          <w:sz w:val="22"/>
          <w:szCs w:val="22"/>
        </w:rPr>
        <w:t>d</w:t>
      </w:r>
      <w:r w:rsidRPr="00783D77">
        <w:rPr>
          <w:rFonts w:ascii="Arial" w:eastAsia="Arial" w:hAnsi="Arial" w:cs="Arial"/>
          <w:sz w:val="22"/>
          <w:szCs w:val="22"/>
        </w:rPr>
        <w:t>u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>es</w:t>
      </w:r>
      <w:r w:rsidRPr="00783D77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h</w:t>
      </w:r>
      <w:r w:rsidRPr="00783D77">
        <w:rPr>
          <w:rFonts w:ascii="Arial" w:eastAsia="Arial" w:hAnsi="Arial" w:cs="Arial"/>
          <w:spacing w:val="-3"/>
          <w:sz w:val="22"/>
          <w:szCs w:val="22"/>
        </w:rPr>
        <w:t>a</w:t>
      </w:r>
      <w:r w:rsidRPr="00783D77">
        <w:rPr>
          <w:rFonts w:ascii="Arial" w:eastAsia="Arial" w:hAnsi="Arial" w:cs="Arial"/>
          <w:sz w:val="22"/>
          <w:szCs w:val="22"/>
        </w:rPr>
        <w:t>t</w:t>
      </w:r>
      <w:r w:rsidRPr="00783D77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a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>e</w:t>
      </w:r>
      <w:r w:rsidRPr="00783D77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n</w:t>
      </w:r>
      <w:r w:rsidRPr="00783D77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p</w:t>
      </w:r>
      <w:r w:rsidRPr="00783D77">
        <w:rPr>
          <w:rFonts w:ascii="Arial" w:eastAsia="Arial" w:hAnsi="Arial" w:cs="Arial"/>
          <w:spacing w:val="-1"/>
          <w:sz w:val="22"/>
          <w:szCs w:val="22"/>
        </w:rPr>
        <w:t>l</w:t>
      </w:r>
      <w:r w:rsidRPr="00783D77">
        <w:rPr>
          <w:rFonts w:ascii="Arial" w:eastAsia="Arial" w:hAnsi="Arial" w:cs="Arial"/>
          <w:sz w:val="22"/>
          <w:szCs w:val="22"/>
        </w:rPr>
        <w:t xml:space="preserve">ace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wi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h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n</w:t>
      </w:r>
      <w:r w:rsidRPr="00783D7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7F60DA" w:rsidRPr="00783D77">
        <w:rPr>
          <w:rFonts w:ascii="Arial" w:eastAsia="Arial" w:hAnsi="Arial" w:cs="Arial"/>
          <w:spacing w:val="1"/>
          <w:sz w:val="22"/>
          <w:szCs w:val="22"/>
        </w:rPr>
        <w:t>Warwickshire</w:t>
      </w:r>
      <w:r w:rsidR="00E677FF">
        <w:rPr>
          <w:rFonts w:ascii="Arial" w:eastAsia="Arial" w:hAnsi="Arial" w:cs="Arial"/>
          <w:spacing w:val="1"/>
          <w:sz w:val="22"/>
          <w:szCs w:val="22"/>
        </w:rPr>
        <w:t>’s</w:t>
      </w:r>
      <w:r w:rsidR="007F60DA" w:rsidRPr="00783D77">
        <w:rPr>
          <w:rFonts w:ascii="Arial" w:eastAsia="Arial" w:hAnsi="Arial" w:cs="Arial"/>
          <w:spacing w:val="1"/>
          <w:sz w:val="22"/>
          <w:szCs w:val="22"/>
        </w:rPr>
        <w:t xml:space="preserve"> – Offsite </w:t>
      </w:r>
      <w:r w:rsidR="00E677FF">
        <w:rPr>
          <w:rFonts w:ascii="Arial" w:eastAsia="Arial" w:hAnsi="Arial" w:cs="Arial"/>
          <w:spacing w:val="1"/>
          <w:sz w:val="22"/>
          <w:szCs w:val="22"/>
        </w:rPr>
        <w:t xml:space="preserve">Activities </w:t>
      </w:r>
      <w:r w:rsidR="007F60DA" w:rsidRPr="00783D77">
        <w:rPr>
          <w:rFonts w:ascii="Arial" w:eastAsia="Arial" w:hAnsi="Arial" w:cs="Arial"/>
          <w:spacing w:val="1"/>
          <w:sz w:val="22"/>
          <w:szCs w:val="22"/>
        </w:rPr>
        <w:t>Guidance 2007.</w:t>
      </w:r>
    </w:p>
    <w:p w:rsidR="00B84424" w:rsidRPr="00783D77" w:rsidRDefault="00B84424">
      <w:pPr>
        <w:spacing w:before="7" w:line="120" w:lineRule="exact"/>
        <w:rPr>
          <w:rFonts w:ascii="Arial" w:hAnsi="Arial" w:cs="Arial"/>
          <w:sz w:val="22"/>
          <w:szCs w:val="22"/>
        </w:rPr>
      </w:pPr>
    </w:p>
    <w:p w:rsidR="00B84424" w:rsidRDefault="00537D7B" w:rsidP="00D029EE">
      <w:pPr>
        <w:ind w:left="661"/>
        <w:rPr>
          <w:rFonts w:ascii="Arial" w:eastAsia="Arial" w:hAnsi="Arial" w:cs="Arial"/>
          <w:sz w:val="22"/>
          <w:szCs w:val="22"/>
        </w:rPr>
      </w:pPr>
      <w:r w:rsidRPr="00783D77">
        <w:rPr>
          <w:rFonts w:ascii="Arial" w:eastAsia="Arial" w:hAnsi="Arial" w:cs="Arial"/>
          <w:spacing w:val="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 xml:space="preserve">t </w:t>
      </w:r>
      <w:r w:rsidRPr="00783D77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 xml:space="preserve">s </w:t>
      </w:r>
      <w:r w:rsidRPr="00783D77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>ec</w:t>
      </w:r>
      <w:r w:rsidRPr="00783D77">
        <w:rPr>
          <w:rFonts w:ascii="Arial" w:eastAsia="Arial" w:hAnsi="Arial" w:cs="Arial"/>
          <w:spacing w:val="-3"/>
          <w:sz w:val="22"/>
          <w:szCs w:val="22"/>
        </w:rPr>
        <w:t>o</w:t>
      </w:r>
      <w:r w:rsidRPr="00783D77">
        <w:rPr>
          <w:rFonts w:ascii="Arial" w:eastAsia="Arial" w:hAnsi="Arial" w:cs="Arial"/>
          <w:spacing w:val="-2"/>
          <w:sz w:val="22"/>
          <w:szCs w:val="22"/>
        </w:rPr>
        <w:t>m</w:t>
      </w:r>
      <w:r w:rsidRPr="00783D77">
        <w:rPr>
          <w:rFonts w:ascii="Arial" w:eastAsia="Arial" w:hAnsi="Arial" w:cs="Arial"/>
          <w:spacing w:val="1"/>
          <w:sz w:val="22"/>
          <w:szCs w:val="22"/>
        </w:rPr>
        <w:t>m</w:t>
      </w:r>
      <w:r w:rsidRPr="00783D77">
        <w:rPr>
          <w:rFonts w:ascii="Arial" w:eastAsia="Arial" w:hAnsi="Arial" w:cs="Arial"/>
          <w:sz w:val="22"/>
          <w:szCs w:val="22"/>
        </w:rPr>
        <w:t xml:space="preserve">ended </w:t>
      </w:r>
      <w:r w:rsidRPr="00783D77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h</w:t>
      </w:r>
      <w:r w:rsidRPr="00783D77">
        <w:rPr>
          <w:rFonts w:ascii="Arial" w:eastAsia="Arial" w:hAnsi="Arial" w:cs="Arial"/>
          <w:spacing w:val="-3"/>
          <w:sz w:val="22"/>
          <w:szCs w:val="22"/>
        </w:rPr>
        <w:t>a</w:t>
      </w:r>
      <w:r w:rsidRPr="00783D77">
        <w:rPr>
          <w:rFonts w:ascii="Arial" w:eastAsia="Arial" w:hAnsi="Arial" w:cs="Arial"/>
          <w:sz w:val="22"/>
          <w:szCs w:val="22"/>
        </w:rPr>
        <w:t xml:space="preserve">t </w:t>
      </w:r>
      <w:r w:rsidRPr="00783D77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us</w:t>
      </w:r>
      <w:r w:rsidRPr="00783D77">
        <w:rPr>
          <w:rFonts w:ascii="Arial" w:eastAsia="Arial" w:hAnsi="Arial" w:cs="Arial"/>
          <w:spacing w:val="-3"/>
          <w:sz w:val="22"/>
          <w:szCs w:val="22"/>
        </w:rPr>
        <w:t>e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 xml:space="preserve">s </w:t>
      </w:r>
      <w:r w:rsidRPr="00783D77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a</w:t>
      </w:r>
      <w:r w:rsidRPr="00783D77">
        <w:rPr>
          <w:rFonts w:ascii="Arial" w:eastAsia="Arial" w:hAnsi="Arial" w:cs="Arial"/>
          <w:spacing w:val="-1"/>
          <w:sz w:val="22"/>
          <w:szCs w:val="22"/>
        </w:rPr>
        <w:t>l</w:t>
      </w:r>
      <w:r w:rsidRPr="00783D77">
        <w:rPr>
          <w:rFonts w:ascii="Arial" w:eastAsia="Arial" w:hAnsi="Arial" w:cs="Arial"/>
          <w:sz w:val="22"/>
          <w:szCs w:val="22"/>
        </w:rPr>
        <w:t xml:space="preserve">so </w:t>
      </w:r>
      <w:r w:rsidRPr="00783D77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z w:val="22"/>
          <w:szCs w:val="22"/>
        </w:rPr>
        <w:t>co</w:t>
      </w:r>
      <w:r w:rsidRPr="00783D77">
        <w:rPr>
          <w:rFonts w:ascii="Arial" w:eastAsia="Arial" w:hAnsi="Arial" w:cs="Arial"/>
          <w:spacing w:val="-3"/>
          <w:sz w:val="22"/>
          <w:szCs w:val="22"/>
        </w:rPr>
        <w:t>n</w:t>
      </w:r>
      <w:r w:rsidRPr="00783D77">
        <w:rPr>
          <w:rFonts w:ascii="Arial" w:eastAsia="Arial" w:hAnsi="Arial" w:cs="Arial"/>
          <w:sz w:val="22"/>
          <w:szCs w:val="22"/>
        </w:rPr>
        <w:t>s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 xml:space="preserve">der </w:t>
      </w:r>
      <w:r w:rsidRPr="00783D77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="00D029EE">
        <w:rPr>
          <w:rFonts w:ascii="Arial" w:eastAsia="Arial" w:hAnsi="Arial" w:cs="Arial"/>
          <w:spacing w:val="18"/>
          <w:sz w:val="22"/>
          <w:szCs w:val="22"/>
        </w:rPr>
        <w:t xml:space="preserve">the LA’s Offsite Activity Guidance and </w:t>
      </w:r>
      <w:r w:rsidRPr="00783D77">
        <w:rPr>
          <w:rFonts w:ascii="Arial" w:eastAsia="Arial" w:hAnsi="Arial" w:cs="Arial"/>
          <w:spacing w:val="1"/>
          <w:sz w:val="22"/>
          <w:szCs w:val="22"/>
        </w:rPr>
        <w:t>O</w:t>
      </w:r>
      <w:r w:rsidRPr="00783D77">
        <w:rPr>
          <w:rFonts w:ascii="Arial" w:eastAsia="Arial" w:hAnsi="Arial" w:cs="Arial"/>
          <w:sz w:val="22"/>
          <w:szCs w:val="22"/>
        </w:rPr>
        <w:t>u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z w:val="22"/>
          <w:szCs w:val="22"/>
        </w:rPr>
        <w:t>do</w:t>
      </w:r>
      <w:r w:rsidRPr="00783D77">
        <w:rPr>
          <w:rFonts w:ascii="Arial" w:eastAsia="Arial" w:hAnsi="Arial" w:cs="Arial"/>
          <w:spacing w:val="-3"/>
          <w:sz w:val="22"/>
          <w:szCs w:val="22"/>
        </w:rPr>
        <w:t>o</w:t>
      </w:r>
      <w:r w:rsidRPr="00783D77">
        <w:rPr>
          <w:rFonts w:ascii="Arial" w:eastAsia="Arial" w:hAnsi="Arial" w:cs="Arial"/>
          <w:sz w:val="22"/>
          <w:szCs w:val="22"/>
        </w:rPr>
        <w:t xml:space="preserve">r </w:t>
      </w:r>
      <w:r w:rsidRPr="00783D77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E</w:t>
      </w:r>
      <w:r w:rsidRPr="00783D77">
        <w:rPr>
          <w:rFonts w:ascii="Arial" w:eastAsia="Arial" w:hAnsi="Arial" w:cs="Arial"/>
          <w:sz w:val="22"/>
          <w:szCs w:val="22"/>
        </w:rPr>
        <w:t>duc</w:t>
      </w:r>
      <w:r w:rsidRPr="00783D77">
        <w:rPr>
          <w:rFonts w:ascii="Arial" w:eastAsia="Arial" w:hAnsi="Arial" w:cs="Arial"/>
          <w:spacing w:val="-3"/>
          <w:sz w:val="22"/>
          <w:szCs w:val="22"/>
        </w:rPr>
        <w:t>a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 xml:space="preserve">on </w:t>
      </w:r>
      <w:r w:rsidRPr="00783D77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A</w:t>
      </w:r>
      <w:r w:rsidRPr="00783D77">
        <w:rPr>
          <w:rFonts w:ascii="Arial" w:eastAsia="Arial" w:hAnsi="Arial" w:cs="Arial"/>
          <w:sz w:val="22"/>
          <w:szCs w:val="22"/>
        </w:rPr>
        <w:t>d</w:t>
      </w:r>
      <w:r w:rsidRPr="00783D77">
        <w:rPr>
          <w:rFonts w:ascii="Arial" w:eastAsia="Arial" w:hAnsi="Arial" w:cs="Arial"/>
          <w:spacing w:val="-2"/>
          <w:sz w:val="22"/>
          <w:szCs w:val="22"/>
        </w:rPr>
        <w:t>v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se</w:t>
      </w:r>
      <w:r w:rsidRPr="00783D77">
        <w:rPr>
          <w:rFonts w:ascii="Arial" w:eastAsia="Arial" w:hAnsi="Arial" w:cs="Arial"/>
          <w:spacing w:val="1"/>
          <w:sz w:val="22"/>
          <w:szCs w:val="22"/>
        </w:rPr>
        <w:t>r</w:t>
      </w:r>
      <w:r w:rsidRPr="00783D77">
        <w:rPr>
          <w:rFonts w:ascii="Arial" w:eastAsia="Arial" w:hAnsi="Arial" w:cs="Arial"/>
          <w:sz w:val="22"/>
          <w:szCs w:val="22"/>
        </w:rPr>
        <w:t xml:space="preserve">s </w:t>
      </w:r>
      <w:r w:rsidRPr="00783D77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P</w:t>
      </w:r>
      <w:r w:rsidRPr="00783D77">
        <w:rPr>
          <w:rFonts w:ascii="Arial" w:eastAsia="Arial" w:hAnsi="Arial" w:cs="Arial"/>
          <w:sz w:val="22"/>
          <w:szCs w:val="22"/>
        </w:rPr>
        <w:t xml:space="preserve">anel </w:t>
      </w:r>
      <w:r w:rsidRPr="00783D77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-1"/>
          <w:sz w:val="22"/>
          <w:szCs w:val="22"/>
        </w:rPr>
        <w:t>‘N</w:t>
      </w:r>
      <w:r w:rsidRPr="00783D77">
        <w:rPr>
          <w:rFonts w:ascii="Arial" w:eastAsia="Arial" w:hAnsi="Arial" w:cs="Arial"/>
          <w:sz w:val="22"/>
          <w:szCs w:val="22"/>
        </w:rPr>
        <w:t>a</w:t>
      </w:r>
      <w:r w:rsidRPr="00783D77">
        <w:rPr>
          <w:rFonts w:ascii="Arial" w:eastAsia="Arial" w:hAnsi="Arial" w:cs="Arial"/>
          <w:spacing w:val="1"/>
          <w:sz w:val="22"/>
          <w:szCs w:val="22"/>
        </w:rPr>
        <w:t>t</w:t>
      </w:r>
      <w:r w:rsidRPr="00783D77">
        <w:rPr>
          <w:rFonts w:ascii="Arial" w:eastAsia="Arial" w:hAnsi="Arial" w:cs="Arial"/>
          <w:spacing w:val="-1"/>
          <w:sz w:val="22"/>
          <w:szCs w:val="22"/>
        </w:rPr>
        <w:t>i</w:t>
      </w:r>
      <w:r w:rsidRPr="00783D77">
        <w:rPr>
          <w:rFonts w:ascii="Arial" w:eastAsia="Arial" w:hAnsi="Arial" w:cs="Arial"/>
          <w:sz w:val="22"/>
          <w:szCs w:val="22"/>
        </w:rPr>
        <w:t>onal</w:t>
      </w:r>
      <w:r w:rsidR="00D029EE">
        <w:rPr>
          <w:rFonts w:ascii="Arial" w:eastAsia="Arial" w:hAnsi="Arial" w:cs="Arial"/>
          <w:sz w:val="22"/>
          <w:szCs w:val="22"/>
        </w:rPr>
        <w:t xml:space="preserve"> </w:t>
      </w:r>
      <w:r w:rsidRPr="00783D77">
        <w:rPr>
          <w:rFonts w:ascii="Arial" w:eastAsia="Arial" w:hAnsi="Arial" w:cs="Arial"/>
          <w:spacing w:val="1"/>
          <w:position w:val="-1"/>
          <w:sz w:val="22"/>
          <w:szCs w:val="22"/>
        </w:rPr>
        <w:t>G</w:t>
      </w:r>
      <w:r w:rsidRPr="00783D77">
        <w:rPr>
          <w:rFonts w:ascii="Arial" w:eastAsia="Arial" w:hAnsi="Arial" w:cs="Arial"/>
          <w:position w:val="-1"/>
          <w:sz w:val="22"/>
          <w:szCs w:val="22"/>
        </w:rPr>
        <w:t>u</w:t>
      </w:r>
      <w:r w:rsidRPr="00783D77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783D77">
        <w:rPr>
          <w:rFonts w:ascii="Arial" w:eastAsia="Arial" w:hAnsi="Arial" w:cs="Arial"/>
          <w:position w:val="-1"/>
          <w:sz w:val="22"/>
          <w:szCs w:val="22"/>
        </w:rPr>
        <w:t xml:space="preserve">dance’ </w:t>
      </w:r>
      <w:r w:rsidRPr="00783D77">
        <w:rPr>
          <w:rFonts w:ascii="Arial" w:eastAsia="Arial" w:hAnsi="Arial" w:cs="Arial"/>
          <w:color w:val="0000FF"/>
          <w:spacing w:val="-60"/>
          <w:position w:val="-1"/>
          <w:sz w:val="22"/>
          <w:szCs w:val="22"/>
        </w:rPr>
        <w:t xml:space="preserve"> </w:t>
      </w:r>
      <w:hyperlink r:id="rId12">
        <w:r w:rsidRPr="00783D77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ww</w:t>
        </w:r>
        <w:r w:rsidRPr="00783D77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w</w:t>
        </w:r>
        <w:r w:rsidRPr="00783D77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 w:rsidRPr="00783D77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oeapn</w:t>
        </w:r>
        <w:r w:rsidRPr="00783D77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 w:rsidRPr="00783D77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 w:rsidRPr="00783D77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in</w:t>
        </w:r>
        <w:r w:rsidRPr="00783D77">
          <w:rPr>
            <w:rFonts w:ascii="Arial" w:eastAsia="Arial" w:hAnsi="Arial" w:cs="Arial"/>
            <w:color w:val="0000FF"/>
            <w:spacing w:val="3"/>
            <w:position w:val="-1"/>
            <w:sz w:val="22"/>
            <w:szCs w:val="22"/>
            <w:u w:val="single" w:color="0000FF"/>
          </w:rPr>
          <w:t>f</w:t>
        </w:r>
        <w:r w:rsidRPr="00783D77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</w:t>
        </w:r>
        <w:r w:rsidRPr="00783D77"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</w:rPr>
          <w:t xml:space="preserve"> </w:t>
        </w:r>
      </w:hyperlink>
      <w:hyperlink>
        <w:r w:rsidRPr="00783D77"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w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h</w:t>
        </w:r>
        <w:r w:rsidRPr="00783D77"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>i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ch</w:t>
        </w:r>
        <w:r w:rsidRPr="00783D77"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 xml:space="preserve"> </w:t>
        </w:r>
        <w:r w:rsidRPr="00783D77"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>i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s</w:t>
        </w:r>
        <w:r w:rsidRPr="00783D77">
          <w:rPr>
            <w:rFonts w:ascii="Arial" w:eastAsia="Arial" w:hAnsi="Arial" w:cs="Arial"/>
            <w:color w:val="000000"/>
            <w:spacing w:val="2"/>
            <w:position w:val="-1"/>
            <w:sz w:val="22"/>
            <w:szCs w:val="22"/>
          </w:rPr>
          <w:t xml:space="preserve"> 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endo</w:t>
        </w:r>
        <w:r w:rsidRPr="00783D77"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>r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sed</w:t>
        </w:r>
        <w:r w:rsidRPr="00783D77"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 xml:space="preserve"> 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by</w:t>
        </w:r>
        <w:r w:rsidRPr="00783D77"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 xml:space="preserve"> HSE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 xml:space="preserve">, </w:t>
        </w:r>
        <w:r w:rsidRPr="00783D77"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>t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eacher un</w:t>
        </w:r>
        <w:r w:rsidRPr="00783D77"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>i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ons</w:t>
        </w:r>
        <w:r w:rsidRPr="00783D77">
          <w:rPr>
            <w:rFonts w:ascii="Arial" w:eastAsia="Arial" w:hAnsi="Arial" w:cs="Arial"/>
            <w:color w:val="000000"/>
            <w:spacing w:val="2"/>
            <w:position w:val="-1"/>
            <w:sz w:val="22"/>
            <w:szCs w:val="22"/>
          </w:rPr>
          <w:t xml:space="preserve"> 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a</w:t>
        </w:r>
        <w:r w:rsidRPr="00783D77"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n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d</w:t>
        </w:r>
        <w:r w:rsidRPr="00783D77"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 xml:space="preserve"> 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o</w:t>
        </w:r>
        <w:r w:rsidRPr="00783D77"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>t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h</w:t>
        </w:r>
        <w:r w:rsidRPr="00783D77"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e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r</w:t>
        </w:r>
        <w:r w:rsidRPr="00783D77">
          <w:rPr>
            <w:rFonts w:ascii="Arial" w:eastAsia="Arial" w:hAnsi="Arial" w:cs="Arial"/>
            <w:color w:val="000000"/>
            <w:spacing w:val="2"/>
            <w:position w:val="-1"/>
            <w:sz w:val="22"/>
            <w:szCs w:val="22"/>
          </w:rPr>
          <w:t xml:space="preserve"> </w:t>
        </w:r>
        <w:r w:rsidRPr="00783D77"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o</w:t>
        </w:r>
        <w:r w:rsidRPr="00783D77">
          <w:rPr>
            <w:rFonts w:ascii="Arial" w:eastAsia="Arial" w:hAnsi="Arial" w:cs="Arial"/>
            <w:color w:val="000000"/>
            <w:spacing w:val="-2"/>
            <w:position w:val="-1"/>
            <w:sz w:val="22"/>
            <w:szCs w:val="22"/>
          </w:rPr>
          <w:t>r</w:t>
        </w:r>
        <w:r w:rsidRPr="00783D77">
          <w:rPr>
            <w:rFonts w:ascii="Arial" w:eastAsia="Arial" w:hAnsi="Arial" w:cs="Arial"/>
            <w:color w:val="000000"/>
            <w:spacing w:val="2"/>
            <w:position w:val="-1"/>
            <w:sz w:val="22"/>
            <w:szCs w:val="22"/>
          </w:rPr>
          <w:t>g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an</w:t>
        </w:r>
        <w:r w:rsidRPr="00783D77"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>i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sa</w:t>
        </w:r>
        <w:r w:rsidRPr="00783D77"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>t</w:t>
        </w:r>
        <w:r w:rsidRPr="00783D77"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ions.</w:t>
        </w:r>
      </w:hyperlink>
    </w:p>
    <w:p w:rsidR="00B84424" w:rsidRDefault="00B84424">
      <w:pPr>
        <w:spacing w:before="2" w:line="180" w:lineRule="exact"/>
        <w:rPr>
          <w:sz w:val="18"/>
          <w:szCs w:val="18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before="1" w:line="160" w:lineRule="exact"/>
        <w:rPr>
          <w:sz w:val="16"/>
          <w:szCs w:val="16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ind w:left="111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Compli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sea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er</w:t>
      </w:r>
    </w:p>
    <w:p w:rsidR="00094FC7" w:rsidRDefault="00094FC7">
      <w:pPr>
        <w:ind w:left="111"/>
        <w:rPr>
          <w:rFonts w:ascii="Arial" w:eastAsia="Arial" w:hAnsi="Arial" w:cs="Arial"/>
          <w:sz w:val="24"/>
          <w:szCs w:val="24"/>
        </w:rPr>
      </w:pPr>
    </w:p>
    <w:p w:rsidR="00B84424" w:rsidRDefault="00537D7B">
      <w:pPr>
        <w:spacing w:before="2"/>
        <w:ind w:left="661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not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an</w:t>
      </w:r>
      <w:proofErr w:type="gramEnd"/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de-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8" w:line="120" w:lineRule="exact"/>
        <w:rPr>
          <w:sz w:val="13"/>
          <w:szCs w:val="13"/>
        </w:rPr>
      </w:pPr>
    </w:p>
    <w:p w:rsidR="00B84424" w:rsidRDefault="00537D7B">
      <w:pPr>
        <w:ind w:left="661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not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cha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3" w:line="140" w:lineRule="exact"/>
        <w:rPr>
          <w:sz w:val="14"/>
          <w:szCs w:val="14"/>
        </w:rPr>
      </w:pPr>
    </w:p>
    <w:p w:rsidR="00B84424" w:rsidRDefault="00537D7B">
      <w:pPr>
        <w:spacing w:line="240" w:lineRule="exact"/>
        <w:ind w:left="661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ssues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and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B84424" w:rsidRDefault="00B84424">
      <w:pPr>
        <w:spacing w:before="5" w:line="120" w:lineRule="exact"/>
        <w:rPr>
          <w:sz w:val="13"/>
          <w:szCs w:val="13"/>
        </w:rPr>
      </w:pPr>
    </w:p>
    <w:p w:rsidR="00B84424" w:rsidRDefault="00537D7B">
      <w:pPr>
        <w:ind w:left="661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B84424" w:rsidRDefault="00B84424">
      <w:pPr>
        <w:spacing w:before="8" w:line="120" w:lineRule="exact"/>
        <w:rPr>
          <w:sz w:val="13"/>
          <w:szCs w:val="13"/>
        </w:rPr>
      </w:pPr>
    </w:p>
    <w:p w:rsidR="00B84424" w:rsidRDefault="00537D7B">
      <w:pPr>
        <w:ind w:left="661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e’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eha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annual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espect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nus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3" w:line="140" w:lineRule="exact"/>
        <w:rPr>
          <w:sz w:val="14"/>
          <w:szCs w:val="14"/>
        </w:rPr>
      </w:pPr>
    </w:p>
    <w:p w:rsidR="00B84424" w:rsidRDefault="00537D7B" w:rsidP="00D029EE">
      <w:pPr>
        <w:spacing w:line="240" w:lineRule="exact"/>
        <w:ind w:left="661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ca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uent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g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scussed</w:t>
      </w:r>
      <w:r w:rsidR="007F60D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>
      <w:pPr>
        <w:spacing w:line="240" w:lineRule="exact"/>
        <w:ind w:left="661" w:right="78"/>
        <w:jc w:val="both"/>
        <w:rPr>
          <w:rFonts w:ascii="Arial" w:eastAsia="Arial" w:hAnsi="Arial" w:cs="Arial"/>
          <w:sz w:val="22"/>
          <w:szCs w:val="22"/>
        </w:rPr>
      </w:pPr>
    </w:p>
    <w:p w:rsidR="007F60DA" w:rsidRDefault="007F60DA" w:rsidP="007F60DA">
      <w:pPr>
        <w:spacing w:line="240" w:lineRule="exact"/>
        <w:ind w:right="78"/>
        <w:jc w:val="both"/>
        <w:rPr>
          <w:rFonts w:ascii="Arial" w:eastAsia="Arial" w:hAnsi="Arial" w:cs="Arial"/>
          <w:sz w:val="22"/>
          <w:szCs w:val="22"/>
        </w:rPr>
        <w:sectPr w:rsidR="007F60DA" w:rsidSect="00562504">
          <w:footerReference w:type="default" r:id="rId13"/>
          <w:pgSz w:w="11920" w:h="16840"/>
          <w:pgMar w:top="426" w:right="1020" w:bottom="567" w:left="700" w:header="0" w:footer="510" w:gutter="0"/>
          <w:pgNumType w:start="1"/>
          <w:cols w:space="720"/>
        </w:sectPr>
      </w:pPr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z w:val="24"/>
          <w:szCs w:val="24"/>
        </w:rPr>
      </w:pPr>
    </w:p>
    <w:p w:rsidR="00094FC7" w:rsidRPr="00094FC7" w:rsidRDefault="00537D7B" w:rsidP="00094FC7">
      <w:pPr>
        <w:spacing w:before="71"/>
        <w:ind w:left="11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ions</w:t>
      </w:r>
    </w:p>
    <w:p w:rsidR="00B84424" w:rsidRDefault="00537D7B">
      <w:pPr>
        <w:spacing w:before="2"/>
        <w:ind w:left="661" w:right="1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ons’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coun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 encoun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ope.</w:t>
      </w:r>
    </w:p>
    <w:p w:rsidR="00B84424" w:rsidRDefault="00B84424">
      <w:pPr>
        <w:spacing w:before="8" w:line="120" w:lineRule="exact"/>
        <w:rPr>
          <w:sz w:val="13"/>
          <w:szCs w:val="13"/>
        </w:rPr>
      </w:pPr>
    </w:p>
    <w:p w:rsidR="00B84424" w:rsidRDefault="00537D7B">
      <w:pPr>
        <w:ind w:left="661" w:right="6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 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 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de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oped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mm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oned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educa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onal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pac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y</w:t>
      </w:r>
      <w:r>
        <w:rPr>
          <w:rFonts w:ascii="Arial" w:eastAsia="Arial" w:hAnsi="Arial" w:cs="Arial"/>
          <w:position w:val="3"/>
          <w:sz w:val="22"/>
          <w:szCs w:val="22"/>
        </w:rPr>
        <w:t>ou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peop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/</w:t>
      </w:r>
      <w:r>
        <w:rPr>
          <w:rFonts w:ascii="Arial" w:eastAsia="Arial" w:hAnsi="Arial" w:cs="Arial"/>
          <w:position w:val="3"/>
          <w:sz w:val="22"/>
          <w:szCs w:val="22"/>
        </w:rPr>
        <w:t>adu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,</w:t>
      </w:r>
      <w:r>
        <w:rPr>
          <w:rFonts w:ascii="Arial" w:eastAsia="Arial" w:hAnsi="Arial" w:cs="Arial"/>
          <w:spacing w:val="-2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3"/>
          <w:sz w:val="22"/>
          <w:szCs w:val="22"/>
        </w:rPr>
        <w:t>and</w:t>
      </w:r>
    </w:p>
    <w:p w:rsidR="00B84424" w:rsidRDefault="00537D7B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 xml:space="preserve">has </w:t>
      </w:r>
      <w:r>
        <w:rPr>
          <w:rFonts w:ascii="Arial" w:eastAsia="Arial" w:hAnsi="Arial" w:cs="Arial"/>
          <w:spacing w:val="1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position w:val="3"/>
          <w:sz w:val="22"/>
          <w:szCs w:val="22"/>
        </w:rPr>
        <w:t>k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 xml:space="preserve">eas </w:t>
      </w:r>
      <w:r>
        <w:rPr>
          <w:rFonts w:ascii="Arial" w:eastAsia="Arial" w:hAnsi="Arial" w:cs="Arial"/>
          <w:spacing w:val="1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po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w</w:t>
      </w:r>
      <w:r>
        <w:rPr>
          <w:rFonts w:ascii="Arial" w:eastAsia="Arial" w:hAnsi="Arial" w:cs="Arial"/>
          <w:position w:val="3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1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position w:val="3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w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d</w:t>
      </w:r>
    </w:p>
    <w:p w:rsidR="00B84424" w:rsidRDefault="00537D7B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</w:p>
    <w:p w:rsidR="00B84424" w:rsidRDefault="00537D7B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j</w:t>
      </w:r>
      <w:r>
        <w:rPr>
          <w:rFonts w:ascii="Arial" w:eastAsia="Arial" w:hAnsi="Arial" w:cs="Arial"/>
          <w:position w:val="2"/>
          <w:sz w:val="22"/>
          <w:szCs w:val="22"/>
        </w:rPr>
        <w:t>ou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ne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ough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one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cha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ng</w:t>
      </w:r>
      <w:r>
        <w:rPr>
          <w:rFonts w:ascii="Arial" w:eastAsia="Arial" w:hAnsi="Arial" w:cs="Arial"/>
          <w:spacing w:val="3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2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B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‘</w:t>
      </w:r>
      <w:r>
        <w:rPr>
          <w:rFonts w:ascii="Arial" w:eastAsia="Arial" w:hAnsi="Arial" w:cs="Arial"/>
          <w:position w:val="2"/>
          <w:sz w:val="22"/>
          <w:szCs w:val="22"/>
        </w:rPr>
        <w:t>cha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’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</w:p>
    <w:p w:rsidR="00B84424" w:rsidRDefault="00537D7B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oung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ns,</w:t>
      </w:r>
    </w:p>
    <w:p w:rsidR="00B84424" w:rsidRDefault="00537D7B">
      <w:pPr>
        <w:spacing w:before="1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</w:p>
    <w:p w:rsidR="00B84424" w:rsidRDefault="00537D7B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aced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cons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con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tr</w:t>
      </w:r>
      <w:r>
        <w:rPr>
          <w:rFonts w:ascii="Arial" w:eastAsia="Arial" w:hAnsi="Arial" w:cs="Arial"/>
          <w:position w:val="3"/>
          <w:sz w:val="22"/>
          <w:szCs w:val="22"/>
        </w:rPr>
        <w:t>as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(</w:t>
      </w:r>
      <w:r>
        <w:rPr>
          <w:rFonts w:ascii="Arial" w:eastAsia="Arial" w:hAnsi="Arial" w:cs="Arial"/>
          <w:position w:val="3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3"/>
          <w:sz w:val="22"/>
          <w:szCs w:val="22"/>
        </w:rPr>
        <w:t>hose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pa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pan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3"/>
          <w:sz w:val="22"/>
          <w:szCs w:val="22"/>
        </w:rPr>
        <w:t>and</w:t>
      </w:r>
    </w:p>
    <w:p w:rsidR="00B84424" w:rsidRDefault="00537D7B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des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ned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be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position w:val="4"/>
          <w:sz w:val="22"/>
          <w:szCs w:val="22"/>
        </w:rPr>
        <w:t>am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bu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il</w:t>
      </w:r>
      <w:r>
        <w:rPr>
          <w:rFonts w:ascii="Arial" w:eastAsia="Arial" w:hAnsi="Arial" w:cs="Arial"/>
          <w:position w:val="4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na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4"/>
          <w:sz w:val="22"/>
          <w:szCs w:val="22"/>
        </w:rPr>
        <w:t>and</w:t>
      </w:r>
    </w:p>
    <w:p w:rsidR="00B84424" w:rsidRDefault="00537D7B">
      <w:pPr>
        <w:spacing w:line="260" w:lineRule="exact"/>
        <w:ind w:left="1021"/>
        <w:rPr>
          <w:rFonts w:ascii="Arial" w:eastAsia="Arial" w:hAnsi="Arial" w:cs="Arial"/>
          <w:position w:val="3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ses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y</w:t>
      </w:r>
      <w:r>
        <w:rPr>
          <w:rFonts w:ascii="Arial" w:eastAsia="Arial" w:hAnsi="Arial" w:cs="Arial"/>
          <w:position w:val="3"/>
          <w:sz w:val="22"/>
          <w:szCs w:val="22"/>
        </w:rPr>
        <w:t>oung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peop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’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aw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eness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ill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sess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.</w:t>
      </w:r>
    </w:p>
    <w:p w:rsidR="007F60DA" w:rsidRDefault="007F60DA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</w:p>
    <w:p w:rsidR="00B84424" w:rsidRDefault="00537D7B">
      <w:pPr>
        <w:spacing w:line="200" w:lineRule="exact"/>
        <w:ind w:left="661" w:right="88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>t:</w:t>
      </w:r>
    </w:p>
    <w:p w:rsidR="00B84424" w:rsidRDefault="00537D7B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du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>l or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ndependent g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oup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’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se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f</w:t>
      </w:r>
      <w:r w:rsidR="007F60DA">
        <w:rPr>
          <w:rFonts w:ascii="Arial" w:eastAsia="Arial" w:hAnsi="Arial" w:cs="Arial"/>
          <w:spacing w:val="3"/>
          <w:position w:val="3"/>
          <w:sz w:val="22"/>
          <w:szCs w:val="22"/>
        </w:rPr>
        <w:t>-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position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x</w:t>
      </w:r>
      <w:r>
        <w:rPr>
          <w:rFonts w:ascii="Arial" w:eastAsia="Arial" w:hAnsi="Arial" w:cs="Arial"/>
          <w:position w:val="3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3"/>
          <w:sz w:val="22"/>
          <w:szCs w:val="22"/>
        </w:rPr>
        <w:t>or</w:t>
      </w:r>
    </w:p>
    <w:p w:rsidR="00B84424" w:rsidRDefault="00537D7B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er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18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’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>
        <w:rPr>
          <w:rFonts w:ascii="Arial" w:eastAsia="Arial" w:hAnsi="Arial" w:cs="Arial"/>
          <w:position w:val="4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position w:val="4"/>
          <w:sz w:val="22"/>
          <w:szCs w:val="22"/>
        </w:rPr>
        <w:t>or</w:t>
      </w:r>
    </w:p>
    <w:p w:rsidR="00B84424" w:rsidRDefault="00537D7B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cha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ll</w:t>
      </w:r>
      <w:r>
        <w:rPr>
          <w:rFonts w:ascii="Arial" w:eastAsia="Arial" w:hAnsi="Arial" w:cs="Arial"/>
          <w:position w:val="4"/>
          <w:sz w:val="22"/>
          <w:szCs w:val="22"/>
        </w:rPr>
        <w:t>en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ha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z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dous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en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2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4"/>
          <w:sz w:val="22"/>
          <w:szCs w:val="22"/>
        </w:rPr>
        <w:t>or</w:t>
      </w:r>
    </w:p>
    <w:p w:rsidR="00B84424" w:rsidRDefault="00537D7B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3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x</w:t>
      </w:r>
      <w:r>
        <w:rPr>
          <w:rFonts w:ascii="Arial" w:eastAsia="Arial" w:hAnsi="Arial" w:cs="Arial"/>
          <w:position w:val="3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</w:t>
      </w:r>
      <w:r>
        <w:rPr>
          <w:rFonts w:ascii="Arial" w:eastAsia="Arial" w:hAnsi="Arial" w:cs="Arial"/>
          <w:spacing w:val="3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q</w:t>
      </w:r>
      <w:r>
        <w:rPr>
          <w:rFonts w:ascii="Arial" w:eastAsia="Arial" w:hAnsi="Arial" w:cs="Arial"/>
          <w:position w:val="3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3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3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y</w:t>
      </w:r>
      <w:r>
        <w:rPr>
          <w:rFonts w:ascii="Arial" w:eastAsia="Arial" w:hAnsi="Arial" w:cs="Arial"/>
          <w:position w:val="3"/>
          <w:sz w:val="22"/>
          <w:szCs w:val="22"/>
        </w:rPr>
        <w:t>oung</w:t>
      </w:r>
      <w:r>
        <w:rPr>
          <w:rFonts w:ascii="Arial" w:eastAsia="Arial" w:hAnsi="Arial" w:cs="Arial"/>
          <w:spacing w:val="3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peop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3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3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>na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3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kno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w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3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;</w:t>
      </w:r>
      <w:r>
        <w:rPr>
          <w:rFonts w:ascii="Arial" w:eastAsia="Arial" w:hAnsi="Arial" w:cs="Arial"/>
          <w:spacing w:val="3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3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dec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ons</w:t>
      </w:r>
    </w:p>
    <w:p w:rsidR="00B84424" w:rsidRDefault="00537D7B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:rsidR="00B84424" w:rsidRDefault="00537D7B">
      <w:pPr>
        <w:spacing w:before="1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4" w:line="100" w:lineRule="exact"/>
        <w:rPr>
          <w:sz w:val="11"/>
          <w:szCs w:val="11"/>
        </w:rPr>
      </w:pPr>
    </w:p>
    <w:p w:rsidR="00B84424" w:rsidRDefault="00537D7B">
      <w:pPr>
        <w:ind w:left="661" w:right="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e: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adu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peop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>
      <w:pPr>
        <w:spacing w:before="67"/>
        <w:ind w:left="8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  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</w:p>
    <w:p w:rsidR="00B84424" w:rsidRDefault="00537D7B">
      <w:pPr>
        <w:spacing w:line="240" w:lineRule="exact"/>
        <w:ind w:left="8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  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school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</w:p>
    <w:p w:rsidR="00B84424" w:rsidRDefault="00537D7B">
      <w:pPr>
        <w:spacing w:before="1"/>
        <w:ind w:left="8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</w:p>
    <w:p w:rsidR="00B84424" w:rsidRDefault="00537D7B">
      <w:pPr>
        <w:spacing w:line="240" w:lineRule="exact"/>
        <w:ind w:left="8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  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8" w:line="120" w:lineRule="exact"/>
        <w:rPr>
          <w:sz w:val="12"/>
          <w:szCs w:val="12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094FC7" w:rsidRPr="00094FC7" w:rsidRDefault="00537D7B" w:rsidP="00094FC7">
      <w:pPr>
        <w:ind w:left="11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rminolo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y</w:t>
      </w:r>
    </w:p>
    <w:p w:rsidR="00B84424" w:rsidRDefault="00537D7B">
      <w:pPr>
        <w:spacing w:before="6" w:line="240" w:lineRule="exact"/>
        <w:ind w:left="661" w:right="30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ndependent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B84424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7318"/>
      </w:tblGrid>
      <w:tr w:rsidR="00B84424">
        <w:trPr>
          <w:trHeight w:hRule="exact" w:val="69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13" w:line="200" w:lineRule="exact"/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</w:tc>
        <w:tc>
          <w:tcPr>
            <w:tcW w:w="7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7" w:line="100" w:lineRule="exact"/>
              <w:rPr>
                <w:sz w:val="10"/>
                <w:szCs w:val="10"/>
              </w:rPr>
            </w:pPr>
          </w:p>
          <w:p w:rsidR="00B84424" w:rsidRDefault="00537D7B" w:rsidP="009F3679">
            <w:pPr>
              <w:ind w:left="102" w:right="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 xml:space="preserve">er of </w:t>
            </w:r>
            <w:r w:rsidR="009F367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 xml:space="preserve">hool 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="00577B85"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 xml:space="preserve">e. 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tho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</w:rPr>
              <w:t>bo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wne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84424">
        <w:trPr>
          <w:trHeight w:hRule="exact" w:val="689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10" w:line="200" w:lineRule="exact"/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chool</w:t>
            </w:r>
          </w:p>
        </w:tc>
        <w:tc>
          <w:tcPr>
            <w:tcW w:w="7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2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oup,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84424">
        <w:trPr>
          <w:trHeight w:hRule="exact" w:val="69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13" w:line="200" w:lineRule="exact"/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chool Leader</w:t>
            </w:r>
          </w:p>
        </w:tc>
        <w:tc>
          <w:tcPr>
            <w:tcW w:w="7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7" w:line="100" w:lineRule="exact"/>
              <w:rPr>
                <w:sz w:val="10"/>
                <w:szCs w:val="10"/>
              </w:rPr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ber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taff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2"/>
              </w:rPr>
              <w:t xml:space="preserve"> 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hoo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ade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‘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84424">
        <w:trPr>
          <w:trHeight w:hRule="exact" w:val="689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10" w:line="200" w:lineRule="exact"/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Leader</w:t>
            </w:r>
          </w:p>
        </w:tc>
        <w:tc>
          <w:tcPr>
            <w:tcW w:w="7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7" w:line="100" w:lineRule="exact"/>
              <w:rPr>
                <w:sz w:val="10"/>
                <w:szCs w:val="10"/>
              </w:rPr>
            </w:pPr>
          </w:p>
          <w:p w:rsidR="00B84424" w:rsidRDefault="00537D7B">
            <w:pPr>
              <w:ind w:left="102" w:righ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e)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, 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tour ope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1"/>
              </w:rPr>
              <w:t xml:space="preserve"> ‘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eade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84424">
        <w:trPr>
          <w:trHeight w:hRule="exact" w:val="69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13" w:line="200" w:lineRule="exact"/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der</w:t>
            </w:r>
          </w:p>
        </w:tc>
        <w:tc>
          <w:tcPr>
            <w:tcW w:w="7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7" w:line="100" w:lineRule="exact"/>
              <w:rPr>
                <w:sz w:val="10"/>
                <w:szCs w:val="10"/>
              </w:rPr>
            </w:pPr>
          </w:p>
          <w:p w:rsidR="00B84424" w:rsidRDefault="00537D7B">
            <w:pPr>
              <w:ind w:left="102" w:right="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 w:rsidR="00577B85"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tour 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ator 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84424">
        <w:trPr>
          <w:trHeight w:hRule="exact" w:val="70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15" w:line="200" w:lineRule="exact"/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</w:p>
        </w:tc>
        <w:tc>
          <w:tcPr>
            <w:tcW w:w="7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ther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hool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e,</w:t>
            </w:r>
          </w:p>
          <w:p w:rsidR="00B84424" w:rsidRDefault="00537D7B">
            <w:pPr>
              <w:ind w:left="102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 at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hoo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cl</w:t>
            </w:r>
            <w:r>
              <w:rPr>
                <w:rFonts w:ascii="Arial" w:eastAsia="Arial" w:hAnsi="Arial" w:cs="Arial"/>
              </w:rPr>
              <w:t>ude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‘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tant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84424">
        <w:trPr>
          <w:trHeight w:hRule="exact" w:val="689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10" w:line="200" w:lineRule="exact"/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EVC</w:t>
            </w:r>
          </w:p>
        </w:tc>
        <w:tc>
          <w:tcPr>
            <w:tcW w:w="7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2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hoo</w:t>
            </w:r>
            <w:r>
              <w:rPr>
                <w:rFonts w:ascii="Arial" w:eastAsia="Arial" w:hAnsi="Arial" w:cs="Arial"/>
                <w:spacing w:val="-1"/>
              </w:rPr>
              <w:t>l’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84424">
        <w:trPr>
          <w:trHeight w:hRule="exact" w:val="691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10" w:line="200" w:lineRule="exact"/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</w:p>
        </w:tc>
        <w:tc>
          <w:tcPr>
            <w:tcW w:w="7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before="2" w:line="220" w:lineRule="exact"/>
              <w:rPr>
                <w:sz w:val="22"/>
                <w:szCs w:val="22"/>
              </w:rPr>
            </w:pPr>
          </w:p>
          <w:p w:rsidR="00B84424" w:rsidRDefault="00577B85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t/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 w:rsidR="00537D7B">
              <w:rPr>
                <w:rFonts w:ascii="Arial" w:eastAsia="Arial" w:hAnsi="Arial" w:cs="Arial"/>
                <w:spacing w:val="-8"/>
              </w:rPr>
              <w:t xml:space="preserve"> </w:t>
            </w:r>
            <w:r w:rsidR="00537D7B">
              <w:rPr>
                <w:rFonts w:ascii="Arial" w:eastAsia="Arial" w:hAnsi="Arial" w:cs="Arial"/>
              </w:rPr>
              <w:t>or</w:t>
            </w:r>
            <w:r w:rsidR="00537D7B">
              <w:rPr>
                <w:rFonts w:ascii="Arial" w:eastAsia="Arial" w:hAnsi="Arial" w:cs="Arial"/>
                <w:spacing w:val="-1"/>
              </w:rPr>
              <w:t xml:space="preserve"> </w:t>
            </w:r>
            <w:r w:rsidR="00537D7B">
              <w:rPr>
                <w:rFonts w:ascii="Arial" w:eastAsia="Arial" w:hAnsi="Arial" w:cs="Arial"/>
                <w:spacing w:val="2"/>
              </w:rPr>
              <w:t>p</w:t>
            </w:r>
            <w:r w:rsidR="00537D7B">
              <w:rPr>
                <w:rFonts w:ascii="Arial" w:eastAsia="Arial" w:hAnsi="Arial" w:cs="Arial"/>
              </w:rPr>
              <w:t>e</w:t>
            </w:r>
            <w:r w:rsidR="00537D7B">
              <w:rPr>
                <w:rFonts w:ascii="Arial" w:eastAsia="Arial" w:hAnsi="Arial" w:cs="Arial"/>
                <w:spacing w:val="1"/>
              </w:rPr>
              <w:t>rs</w:t>
            </w:r>
            <w:r w:rsidR="00537D7B">
              <w:rPr>
                <w:rFonts w:ascii="Arial" w:eastAsia="Arial" w:hAnsi="Arial" w:cs="Arial"/>
              </w:rPr>
              <w:t>on</w:t>
            </w:r>
            <w:r w:rsidR="00537D7B">
              <w:rPr>
                <w:rFonts w:ascii="Arial" w:eastAsia="Arial" w:hAnsi="Arial" w:cs="Arial"/>
                <w:spacing w:val="-4"/>
              </w:rPr>
              <w:t xml:space="preserve"> </w:t>
            </w:r>
            <w:r w:rsidR="00537D7B">
              <w:rPr>
                <w:rFonts w:ascii="Arial" w:eastAsia="Arial" w:hAnsi="Arial" w:cs="Arial"/>
              </w:rPr>
              <w:t>w</w:t>
            </w:r>
            <w:r w:rsidR="00537D7B">
              <w:rPr>
                <w:rFonts w:ascii="Arial" w:eastAsia="Arial" w:hAnsi="Arial" w:cs="Arial"/>
                <w:spacing w:val="-1"/>
              </w:rPr>
              <w:t>i</w:t>
            </w:r>
            <w:r w:rsidR="00537D7B">
              <w:rPr>
                <w:rFonts w:ascii="Arial" w:eastAsia="Arial" w:hAnsi="Arial" w:cs="Arial"/>
              </w:rPr>
              <w:t>th</w:t>
            </w:r>
            <w:r w:rsidR="00537D7B">
              <w:rPr>
                <w:rFonts w:ascii="Arial" w:eastAsia="Arial" w:hAnsi="Arial" w:cs="Arial"/>
                <w:spacing w:val="-2"/>
              </w:rPr>
              <w:t xml:space="preserve"> </w:t>
            </w:r>
            <w:r w:rsidR="00537D7B">
              <w:rPr>
                <w:rFonts w:ascii="Arial" w:eastAsia="Arial" w:hAnsi="Arial" w:cs="Arial"/>
              </w:rPr>
              <w:t>p</w:t>
            </w:r>
            <w:r w:rsidR="00537D7B">
              <w:rPr>
                <w:rFonts w:ascii="Arial" w:eastAsia="Arial" w:hAnsi="Arial" w:cs="Arial"/>
                <w:spacing w:val="2"/>
              </w:rPr>
              <w:t>a</w:t>
            </w:r>
            <w:r w:rsidR="00537D7B">
              <w:rPr>
                <w:rFonts w:ascii="Arial" w:eastAsia="Arial" w:hAnsi="Arial" w:cs="Arial"/>
                <w:spacing w:val="1"/>
              </w:rPr>
              <w:t>r</w:t>
            </w:r>
            <w:r w:rsidR="00537D7B">
              <w:rPr>
                <w:rFonts w:ascii="Arial" w:eastAsia="Arial" w:hAnsi="Arial" w:cs="Arial"/>
              </w:rPr>
              <w:t>ental</w:t>
            </w:r>
            <w:r w:rsidR="00537D7B">
              <w:rPr>
                <w:rFonts w:ascii="Arial" w:eastAsia="Arial" w:hAnsi="Arial" w:cs="Arial"/>
                <w:spacing w:val="-6"/>
              </w:rPr>
              <w:t xml:space="preserve"> </w:t>
            </w:r>
            <w:r w:rsidR="00537D7B">
              <w:rPr>
                <w:rFonts w:ascii="Arial" w:eastAsia="Arial" w:hAnsi="Arial" w:cs="Arial"/>
                <w:spacing w:val="1"/>
              </w:rPr>
              <w:t>r</w:t>
            </w:r>
            <w:r w:rsidR="00537D7B">
              <w:rPr>
                <w:rFonts w:ascii="Arial" w:eastAsia="Arial" w:hAnsi="Arial" w:cs="Arial"/>
              </w:rPr>
              <w:t>e</w:t>
            </w:r>
            <w:r w:rsidR="00537D7B">
              <w:rPr>
                <w:rFonts w:ascii="Arial" w:eastAsia="Arial" w:hAnsi="Arial" w:cs="Arial"/>
                <w:spacing w:val="1"/>
              </w:rPr>
              <w:t>s</w:t>
            </w:r>
            <w:r w:rsidR="00537D7B">
              <w:rPr>
                <w:rFonts w:ascii="Arial" w:eastAsia="Arial" w:hAnsi="Arial" w:cs="Arial"/>
              </w:rPr>
              <w:t>pon</w:t>
            </w:r>
            <w:r w:rsidR="00537D7B">
              <w:rPr>
                <w:rFonts w:ascii="Arial" w:eastAsia="Arial" w:hAnsi="Arial" w:cs="Arial"/>
                <w:spacing w:val="4"/>
              </w:rPr>
              <w:t>s</w:t>
            </w:r>
            <w:r w:rsidR="00537D7B">
              <w:rPr>
                <w:rFonts w:ascii="Arial" w:eastAsia="Arial" w:hAnsi="Arial" w:cs="Arial"/>
                <w:spacing w:val="-1"/>
              </w:rPr>
              <w:t>i</w:t>
            </w:r>
            <w:r w:rsidR="00537D7B">
              <w:rPr>
                <w:rFonts w:ascii="Arial" w:eastAsia="Arial" w:hAnsi="Arial" w:cs="Arial"/>
              </w:rPr>
              <w:t>b</w:t>
            </w:r>
            <w:r w:rsidR="00537D7B">
              <w:rPr>
                <w:rFonts w:ascii="Arial" w:eastAsia="Arial" w:hAnsi="Arial" w:cs="Arial"/>
                <w:spacing w:val="1"/>
              </w:rPr>
              <w:t>il</w:t>
            </w:r>
            <w:r w:rsidR="00537D7B">
              <w:rPr>
                <w:rFonts w:ascii="Arial" w:eastAsia="Arial" w:hAnsi="Arial" w:cs="Arial"/>
                <w:spacing w:val="-1"/>
              </w:rPr>
              <w:t>i</w:t>
            </w:r>
            <w:r w:rsidR="00537D7B">
              <w:rPr>
                <w:rFonts w:ascii="Arial" w:eastAsia="Arial" w:hAnsi="Arial" w:cs="Arial"/>
                <w:spacing w:val="2"/>
              </w:rPr>
              <w:t>t</w:t>
            </w:r>
            <w:r w:rsidR="00537D7B">
              <w:rPr>
                <w:rFonts w:ascii="Arial" w:eastAsia="Arial" w:hAnsi="Arial" w:cs="Arial"/>
                <w:spacing w:val="-3"/>
              </w:rPr>
              <w:t>y</w:t>
            </w:r>
            <w:r w:rsidR="00537D7B">
              <w:rPr>
                <w:rFonts w:ascii="Arial" w:eastAsia="Arial" w:hAnsi="Arial" w:cs="Arial"/>
              </w:rPr>
              <w:t>.</w:t>
            </w:r>
          </w:p>
        </w:tc>
      </w:tr>
    </w:tbl>
    <w:p w:rsidR="00B84424" w:rsidRDefault="00B84424">
      <w:pPr>
        <w:sectPr w:rsidR="00B84424" w:rsidSect="00562504">
          <w:pgSz w:w="11920" w:h="16840"/>
          <w:pgMar w:top="700" w:right="920" w:bottom="567" w:left="700" w:header="0" w:footer="510" w:gutter="0"/>
          <w:cols w:space="720"/>
        </w:sectPr>
      </w:pPr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z w:val="24"/>
          <w:szCs w:val="24"/>
        </w:rPr>
      </w:pPr>
    </w:p>
    <w:p w:rsidR="00B84424" w:rsidRDefault="00537D7B">
      <w:pPr>
        <w:spacing w:before="71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urpo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B84424" w:rsidRDefault="00537D7B" w:rsidP="00921EE1">
      <w:pPr>
        <w:spacing w:before="6" w:line="240" w:lineRule="exact"/>
        <w:ind w:left="661" w:right="1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ense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oung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 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anned,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ed.</w:t>
      </w:r>
    </w:p>
    <w:p w:rsidR="00B84424" w:rsidRDefault="00B84424" w:rsidP="00921EE1">
      <w:pPr>
        <w:spacing w:before="5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1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oup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 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8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1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cost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577B85">
        <w:rPr>
          <w:rFonts w:ascii="Arial" w:eastAsia="Arial" w:hAnsi="Arial" w:cs="Arial"/>
          <w:spacing w:val="-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 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5" w:line="140" w:lineRule="exact"/>
        <w:rPr>
          <w:sz w:val="15"/>
          <w:szCs w:val="15"/>
        </w:rPr>
      </w:pPr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line="200" w:lineRule="exact"/>
      </w:pPr>
    </w:p>
    <w:p w:rsidR="00B84424" w:rsidRDefault="00537D7B" w:rsidP="00921EE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ibili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537D7B" w:rsidP="00783D77">
      <w:pPr>
        <w:spacing w:before="2"/>
        <w:ind w:left="661" w:right="1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ance)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each aspect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 w:rsidR="00577B85"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577B85"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577B85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e. 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577B85">
        <w:rPr>
          <w:rFonts w:ascii="Arial" w:eastAsia="Arial" w:hAnsi="Arial" w:cs="Arial"/>
          <w:sz w:val="22"/>
          <w:szCs w:val="22"/>
        </w:rPr>
        <w:t>he</w:t>
      </w:r>
      <w:proofErr w:type="gramEnd"/>
      <w:r w:rsidR="00577B8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 w:rsidR="00577B85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acco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&amp;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espo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Lead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color w:val="0000FF"/>
          <w:spacing w:val="-6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1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‘</w:t>
      </w:r>
      <w:r>
        <w:rPr>
          <w:rFonts w:ascii="Arial" w:eastAsia="Arial" w:hAnsi="Arial" w:cs="Arial"/>
          <w:color w:val="000000"/>
          <w:sz w:val="22"/>
          <w:szCs w:val="22"/>
        </w:rPr>
        <w:t>Leader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Team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pe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enc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es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’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84424" w:rsidRDefault="00B84424" w:rsidP="00783D77">
      <w:pPr>
        <w:spacing w:before="8" w:line="120" w:lineRule="exact"/>
        <w:rPr>
          <w:sz w:val="12"/>
          <w:szCs w:val="12"/>
        </w:rPr>
      </w:pPr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spacing w:before="29" w:line="260" w:lineRule="exact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7     </w:t>
      </w:r>
      <w:r>
        <w:rPr>
          <w:rFonts w:ascii="Arial" w:eastAsia="Arial" w:hAnsi="Arial" w:cs="Arial"/>
          <w:b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position w:val="-1"/>
          <w:sz w:val="24"/>
          <w:szCs w:val="24"/>
        </w:rPr>
        <w:t>omm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nd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d T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</w:p>
    <w:p w:rsidR="00B84424" w:rsidRDefault="00B84424">
      <w:pPr>
        <w:spacing w:before="1" w:line="60" w:lineRule="exact"/>
        <w:rPr>
          <w:sz w:val="7"/>
          <w:szCs w:val="7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6768"/>
      </w:tblGrid>
      <w:tr w:rsidR="00B84424">
        <w:trPr>
          <w:trHeight w:hRule="exact" w:val="1529"/>
        </w:trPr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18+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</w:p>
          <w:p w:rsidR="00B84424" w:rsidRDefault="00577B85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="00537D7B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="00537D7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537D7B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537D7B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537D7B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oposal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  <w:p w:rsid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ind w:right="352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ag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577B85">
              <w:rPr>
                <w:rFonts w:ascii="Arial" w:eastAsia="Arial" w:hAnsi="Arial" w:cs="Arial"/>
                <w:sz w:val="22"/>
                <w:szCs w:val="22"/>
              </w:rPr>
              <w:t>eed</w:t>
            </w:r>
          </w:p>
          <w:p w:rsid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ind w:right="352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al co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pan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app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577B85">
              <w:rPr>
                <w:rFonts w:ascii="Arial" w:eastAsia="Arial" w:hAnsi="Arial" w:cs="Arial"/>
                <w:sz w:val="22"/>
                <w:szCs w:val="22"/>
              </w:rPr>
              <w:t>oached</w:t>
            </w:r>
          </w:p>
          <w:p w:rsid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ind w:right="352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Loc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s) 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op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="00577B85"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ind w:right="352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It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ons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ned</w:t>
            </w:r>
          </w:p>
          <w:p w:rsidR="00B84424" w:rsidRDefault="00537D7B" w:rsidP="00921EE1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/r</w:t>
            </w:r>
            <w:r>
              <w:rPr>
                <w:rFonts w:ascii="Arial" w:eastAsia="Arial" w:hAnsi="Arial" w:cs="Arial"/>
                <w:sz w:val="22"/>
                <w:szCs w:val="22"/>
              </w:rPr>
              <w:t>ese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B84424">
        <w:trPr>
          <w:trHeight w:hRule="exact" w:val="1529"/>
        </w:trPr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/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chool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ue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O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="00577B8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d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oup</w:t>
            </w:r>
            <w:r w:rsidRPr="00577B8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un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577B8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eed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.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577B8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577B8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eade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sh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eed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der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depos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ded</w:t>
            </w:r>
          </w:p>
        </w:tc>
      </w:tr>
      <w:tr w:rsidR="00B84424">
        <w:trPr>
          <w:trHeight w:hRule="exact" w:val="262"/>
        </w:trPr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nuous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ese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ti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ay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con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act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EV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C /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chool Leader</w:t>
            </w:r>
          </w:p>
        </w:tc>
      </w:tr>
      <w:tr w:rsidR="00B84424">
        <w:trPr>
          <w:trHeight w:hRule="exact" w:val="768"/>
        </w:trPr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>
              <w:rPr>
                <w:rFonts w:ascii="Arial" w:eastAsia="Arial" w:hAnsi="Arial" w:cs="Arial"/>
                <w:sz w:val="22"/>
                <w:szCs w:val="22"/>
              </w:rPr>
              <w:t>oup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&amp;</w:t>
            </w:r>
          </w:p>
          <w:p w:rsidR="00B84424" w:rsidRDefault="00577B85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537D7B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537D7B"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 w:rsidR="00537D7B">
              <w:rPr>
                <w:rFonts w:ascii="Arial" w:eastAsia="Arial" w:hAnsi="Arial" w:cs="Arial"/>
                <w:sz w:val="22"/>
                <w:szCs w:val="22"/>
              </w:rPr>
              <w:t>un</w:t>
            </w:r>
            <w:r w:rsidR="00537D7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537D7B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537D7B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="00537D7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537D7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537D7B"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ped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Leader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eed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Gr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oup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esea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nues</w:t>
            </w:r>
          </w:p>
        </w:tc>
      </w:tr>
      <w:tr w:rsidR="00B84424">
        <w:trPr>
          <w:trHeight w:hRule="exact" w:val="1022"/>
        </w:trPr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</w:p>
          <w:p w:rsidR="00B84424" w:rsidRDefault="00537D7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nal d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eed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ep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und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ay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cal and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her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ent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spec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asse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ent 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ep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  <w:tr w:rsidR="00B84424">
        <w:trPr>
          <w:trHeight w:hRule="exact" w:val="1022"/>
        </w:trPr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ssues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l 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ond</w:t>
            </w:r>
          </w:p>
          <w:p w:rsidR="00B84424" w:rsidRDefault="00537D7B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hat 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ee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oca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ee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ped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Leader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ons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der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pos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pon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ance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pany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ab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B84424">
        <w:trPr>
          <w:trHeight w:hRule="exact" w:val="770"/>
        </w:trPr>
        <w:tc>
          <w:tcPr>
            <w:tcW w:w="2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8+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6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chool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ues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nal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ed)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ese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ti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ay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con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act 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EV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C / 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chool Leader</w:t>
            </w:r>
          </w:p>
          <w:p w:rsidR="00B84424" w:rsidRPr="00577B85" w:rsidRDefault="00537D7B" w:rsidP="00921EE1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577B8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577B8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nal app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7B8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 w:rsidRPr="00577B8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77B8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77B8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7B85"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</w:tr>
    </w:tbl>
    <w:p w:rsidR="00B84424" w:rsidRDefault="00B84424">
      <w:pPr>
        <w:spacing w:before="9" w:line="120" w:lineRule="exact"/>
        <w:rPr>
          <w:sz w:val="12"/>
          <w:szCs w:val="12"/>
        </w:rPr>
      </w:pPr>
    </w:p>
    <w:p w:rsidR="00B84424" w:rsidRDefault="00537D7B">
      <w:pPr>
        <w:ind w:left="661" w:right="175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700" w:right="920" w:bottom="567" w:left="700" w:header="0" w:footer="51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U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 e</w:t>
      </w:r>
      <w:r w:rsidR="00577B85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577B85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occo,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</w:p>
    <w:p w:rsidR="0097416C" w:rsidRDefault="0097416C" w:rsidP="00577B85">
      <w:pPr>
        <w:spacing w:before="71"/>
        <w:ind w:left="111"/>
        <w:rPr>
          <w:rFonts w:ascii="Arial" w:eastAsia="Arial" w:hAnsi="Arial" w:cs="Arial"/>
          <w:b/>
          <w:sz w:val="24"/>
          <w:szCs w:val="24"/>
        </w:rPr>
      </w:pPr>
    </w:p>
    <w:p w:rsidR="00B84424" w:rsidRPr="00577B85" w:rsidRDefault="00537D7B" w:rsidP="00577B85">
      <w:pPr>
        <w:spacing w:before="71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ion of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84424" w:rsidRDefault="00537D7B" w:rsidP="00783D77">
      <w:pPr>
        <w:ind w:left="661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choose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77B8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 acc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her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dec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77B85" w:rsidP="00783D77">
      <w:pPr>
        <w:spacing w:line="240" w:lineRule="exact"/>
        <w:ind w:left="661" w:right="43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ee </w:t>
      </w:r>
      <w:hyperlink r:id="rId14">
        <w:r w:rsidR="00537D7B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 w:rsidR="00537D7B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="00537D7B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537D7B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537D7B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 w:rsidR="00537D7B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q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ua</w:t>
        </w:r>
        <w:r w:rsidR="00537D7B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li</w:t>
        </w:r>
        <w:r w:rsidR="00537D7B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 w:rsidR="00537D7B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bad</w:t>
        </w:r>
        <w:r w:rsidR="00537D7B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 w:rsidR="00537D7B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e</w:t>
        </w:r>
        <w:r w:rsidR="00537D7B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 w:rsidR="00537D7B"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g</w:t>
        </w:r>
        <w:r w:rsidR="00537D7B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537D7B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k</w:t>
        </w:r>
        <w:r w:rsidR="00537D7B">
          <w:rPr>
            <w:rFonts w:ascii="Arial" w:eastAsia="Arial" w:hAnsi="Arial" w:cs="Arial"/>
            <w:color w:val="0000FF"/>
            <w:spacing w:val="5"/>
            <w:sz w:val="22"/>
            <w:szCs w:val="22"/>
          </w:rPr>
          <w:t xml:space="preserve"> </w:t>
        </w:r>
      </w:hyperlink>
      <w:hyperlink>
        <w:r w:rsidR="00537D7B"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o</w:t>
        </w:r>
        <w:r w:rsidR="00537D7B">
          <w:rPr>
            <w:rFonts w:ascii="Arial" w:eastAsia="Arial" w:hAnsi="Arial" w:cs="Arial"/>
            <w:color w:val="000000"/>
            <w:sz w:val="22"/>
            <w:szCs w:val="22"/>
          </w:rPr>
          <w:t xml:space="preserve">r </w:t>
        </w:r>
        <w:r w:rsidR="00537D7B">
          <w:rPr>
            <w:rFonts w:ascii="Arial" w:eastAsia="Arial" w:hAnsi="Arial" w:cs="Arial"/>
            <w:color w:val="0000FF"/>
            <w:spacing w:val="-59"/>
            <w:sz w:val="22"/>
            <w:szCs w:val="22"/>
          </w:rPr>
          <w:t xml:space="preserve"> </w:t>
        </w:r>
      </w:hyperlink>
      <w:hyperlink r:id="rId15">
        <w:r w:rsidR="00537D7B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="00537D7B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</w:t>
        </w:r>
        <w:r w:rsidR="00537D7B"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 w:rsidR="00537D7B"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 w:rsidR="00537D7B"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add</w:t>
        </w:r>
        <w:r w:rsidR="00537D7B"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i.</w:t>
        </w:r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</w:hyperlink>
      <w:hyperlink>
        <w:r w:rsidR="00537D7B"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om</w:t>
        </w:r>
      </w:hyperlink>
    </w:p>
    <w:p w:rsidR="00B84424" w:rsidRDefault="00B84424" w:rsidP="00783D77">
      <w:pPr>
        <w:spacing w:before="8" w:line="120" w:lineRule="exact"/>
        <w:rPr>
          <w:sz w:val="13"/>
          <w:szCs w:val="13"/>
        </w:rPr>
      </w:pPr>
    </w:p>
    <w:p w:rsidR="00B84424" w:rsidRDefault="00537D7B" w:rsidP="00783D77">
      <w:pPr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GO</w:t>
      </w:r>
      <w:r>
        <w:rPr>
          <w:rFonts w:ascii="Arial" w:eastAsia="Arial" w:hAnsi="Arial" w:cs="Arial"/>
          <w:spacing w:val="11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does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not </w:t>
      </w:r>
      <w:r>
        <w:rPr>
          <w:rFonts w:ascii="Arial" w:eastAsia="Arial" w:hAnsi="Arial" w:cs="Arial"/>
          <w:spacing w:val="-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</w:p>
    <w:p w:rsidR="00B84424" w:rsidRDefault="00537D7B" w:rsidP="00783D77">
      <w:pPr>
        <w:spacing w:before="1"/>
        <w:ind w:left="661" w:right="7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e.</w:t>
      </w:r>
    </w:p>
    <w:p w:rsidR="00B84424" w:rsidRDefault="00B84424" w:rsidP="00783D77">
      <w:pPr>
        <w:spacing w:before="3" w:line="140" w:lineRule="exact"/>
        <w:rPr>
          <w:sz w:val="14"/>
          <w:szCs w:val="14"/>
        </w:rPr>
      </w:pPr>
    </w:p>
    <w:p w:rsidR="00B84424" w:rsidRDefault="00537D7B" w:rsidP="00783D77">
      <w:pPr>
        <w:spacing w:line="240" w:lineRule="exact"/>
        <w:ind w:left="661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one.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e:</w:t>
      </w:r>
    </w:p>
    <w:p w:rsidR="00B84424" w:rsidRDefault="00537D7B" w:rsidP="00783D77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best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su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ab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ili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of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on;</w:t>
      </w:r>
    </w:p>
    <w:p w:rsidR="00B84424" w:rsidRDefault="00537D7B" w:rsidP="00783D77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best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ospe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position w:val="4"/>
          <w:sz w:val="22"/>
          <w:szCs w:val="22"/>
        </w:rPr>
        <w:t>ch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des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ob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j</w:t>
      </w:r>
      <w:r>
        <w:rPr>
          <w:rFonts w:ascii="Arial" w:eastAsia="Arial" w:hAnsi="Arial" w:cs="Arial"/>
          <w:position w:val="4"/>
          <w:sz w:val="22"/>
          <w:szCs w:val="22"/>
        </w:rPr>
        <w:t>ec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783D77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q</w:t>
      </w:r>
      <w:r>
        <w:rPr>
          <w:rFonts w:ascii="Arial" w:eastAsia="Arial" w:hAnsi="Arial" w:cs="Arial"/>
          <w:position w:val="4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position w:val="4"/>
          <w:sz w:val="22"/>
          <w:szCs w:val="22"/>
        </w:rPr>
        <w:t>der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be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>ue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.</w:t>
      </w:r>
    </w:p>
    <w:p w:rsidR="00B84424" w:rsidRDefault="00537D7B" w:rsidP="00783D77">
      <w:pPr>
        <w:spacing w:before="88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chos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school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ons.</w:t>
      </w:r>
    </w:p>
    <w:p w:rsidR="00B84424" w:rsidRDefault="00B84424" w:rsidP="00783D77">
      <w:pPr>
        <w:spacing w:before="6" w:line="120" w:lineRule="exact"/>
        <w:rPr>
          <w:sz w:val="13"/>
          <w:szCs w:val="13"/>
        </w:rPr>
      </w:pPr>
    </w:p>
    <w:p w:rsidR="00B84424" w:rsidRDefault="00537D7B" w:rsidP="00783D77">
      <w:pPr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addi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44"/>
          <w:sz w:val="22"/>
          <w:szCs w:val="22"/>
        </w:rPr>
        <w:t xml:space="preserve"> </w:t>
      </w:r>
      <w:hyperlink r:id="rId16"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add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i.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com</w:t>
        </w:r>
        <w:r>
          <w:rPr>
            <w:rFonts w:ascii="Arial" w:eastAsia="Arial" w:hAnsi="Arial" w:cs="Arial"/>
            <w:color w:val="0000FF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FF"/>
            <w:spacing w:val="17"/>
            <w:sz w:val="22"/>
            <w:szCs w:val="22"/>
          </w:rPr>
          <w:t xml:space="preserve"> </w:t>
        </w:r>
      </w:hyperlink>
      <w:hyperlink>
        <w:r>
          <w:rPr>
            <w:rFonts w:ascii="Arial" w:eastAsia="Arial" w:hAnsi="Arial" w:cs="Arial"/>
            <w:color w:val="000000"/>
            <w:spacing w:val="-4"/>
            <w:sz w:val="22"/>
            <w:szCs w:val="22"/>
          </w:rPr>
          <w:t>w</w:t>
        </w:r>
        <w:r>
          <w:rPr>
            <w:rFonts w:ascii="Arial" w:eastAsia="Arial" w:hAnsi="Arial" w:cs="Arial"/>
            <w:color w:val="000000"/>
            <w:sz w:val="22"/>
            <w:szCs w:val="22"/>
          </w:rPr>
          <w:t>h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ch </w:t>
        </w:r>
        <w:r>
          <w:rPr>
            <w:rFonts w:ascii="Arial" w:eastAsia="Arial" w:hAnsi="Arial" w:cs="Arial"/>
            <w:color w:val="000000"/>
            <w:spacing w:val="15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au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m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ca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ll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y </w:t>
        </w:r>
        <w:r>
          <w:rPr>
            <w:rFonts w:ascii="Arial" w:eastAsia="Arial" w:hAnsi="Arial" w:cs="Arial"/>
            <w:color w:val="000000"/>
            <w:spacing w:val="13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y</w:t>
        </w:r>
        <w:r>
          <w:rPr>
            <w:rFonts w:ascii="Arial" w:eastAsia="Arial" w:hAnsi="Arial" w:cs="Arial"/>
            <w:color w:val="000000"/>
            <w:sz w:val="22"/>
            <w:szCs w:val="22"/>
          </w:rPr>
          <w:t>nch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on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ses </w:t>
        </w:r>
        <w:r>
          <w:rPr>
            <w:rFonts w:ascii="Arial" w:eastAsia="Arial" w:hAnsi="Arial" w:cs="Arial"/>
            <w:color w:val="000000"/>
            <w:spacing w:val="15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wi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h acc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z w:val="22"/>
            <w:szCs w:val="22"/>
          </w:rPr>
          <w:t>ed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on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y</w:t>
        </w:r>
        <w:r>
          <w:rPr>
            <w:rFonts w:ascii="Arial" w:eastAsia="Arial" w:hAnsi="Arial" w:cs="Arial"/>
            <w:color w:val="000000"/>
            <w:sz w:val="22"/>
            <w:szCs w:val="22"/>
          </w:rPr>
          <w:t>s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e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>m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s,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nc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color w:val="000000"/>
            <w:sz w:val="22"/>
            <w:szCs w:val="22"/>
          </w:rPr>
          <w:t>ud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sz w:val="22"/>
            <w:szCs w:val="22"/>
          </w:rPr>
          <w:t>ng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t</w:t>
        </w:r>
        <w:r>
          <w:rPr>
            <w:rFonts w:ascii="Arial" w:eastAsia="Arial" w:hAnsi="Arial" w:cs="Arial"/>
            <w:color w:val="000000"/>
            <w:sz w:val="22"/>
            <w:szCs w:val="22"/>
          </w:rPr>
          <w:t>he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L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Ot</w:t>
        </w:r>
        <w:r>
          <w:rPr>
            <w:rFonts w:ascii="Arial" w:eastAsia="Arial" w:hAnsi="Arial" w:cs="Arial"/>
            <w:color w:val="000000"/>
            <w:sz w:val="22"/>
            <w:szCs w:val="22"/>
          </w:rPr>
          <w:t>C</w:t>
        </w:r>
        <w:r>
          <w:rPr>
            <w:rFonts w:ascii="Arial" w:eastAsia="Arial" w:hAnsi="Arial" w:cs="Arial"/>
            <w:color w:val="000000"/>
            <w:spacing w:val="-2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Q</w:t>
        </w:r>
        <w:r>
          <w:rPr>
            <w:rFonts w:ascii="Arial" w:eastAsia="Arial" w:hAnsi="Arial" w:cs="Arial"/>
            <w:color w:val="000000"/>
            <w:sz w:val="22"/>
            <w:szCs w:val="22"/>
          </w:rPr>
          <w:t>ua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li</w:t>
        </w:r>
        <w:r>
          <w:rPr>
            <w:rFonts w:ascii="Arial" w:eastAsia="Arial" w:hAnsi="Arial" w:cs="Arial"/>
            <w:color w:val="000000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z w:val="22"/>
            <w:szCs w:val="22"/>
          </w:rPr>
          <w:t>y</w:t>
        </w:r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1"/>
            <w:sz w:val="22"/>
            <w:szCs w:val="22"/>
          </w:rPr>
          <w:t>B</w:t>
        </w:r>
        <w:r>
          <w:rPr>
            <w:rFonts w:ascii="Arial" w:eastAsia="Arial" w:hAnsi="Arial" w:cs="Arial"/>
            <w:color w:val="000000"/>
            <w:sz w:val="22"/>
            <w:szCs w:val="22"/>
          </w:rPr>
          <w:t>ad</w:t>
        </w:r>
        <w:r>
          <w:rPr>
            <w:rFonts w:ascii="Arial" w:eastAsia="Arial" w:hAnsi="Arial" w:cs="Arial"/>
            <w:color w:val="000000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color w:val="000000"/>
            <w:sz w:val="22"/>
            <w:szCs w:val="22"/>
          </w:rPr>
          <w:t>e.</w:t>
        </w:r>
      </w:hyperlink>
    </w:p>
    <w:p w:rsidR="00B84424" w:rsidRDefault="00B84424" w:rsidP="00783D77">
      <w:pPr>
        <w:spacing w:before="7" w:line="120" w:lineRule="exact"/>
        <w:rPr>
          <w:sz w:val="13"/>
          <w:szCs w:val="13"/>
        </w:rPr>
      </w:pPr>
    </w:p>
    <w:p w:rsidR="00B84424" w:rsidRDefault="00537D7B" w:rsidP="00783D77">
      <w:pPr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ncy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 w:rsidR="00577B85">
        <w:rPr>
          <w:rFonts w:ascii="Arial" w:eastAsia="Arial" w:hAnsi="Arial" w:cs="Arial"/>
          <w:spacing w:val="-1"/>
          <w:sz w:val="22"/>
          <w:szCs w:val="22"/>
        </w:rPr>
        <w:t>i</w:t>
      </w:r>
      <w:r w:rsidR="00577B85">
        <w:rPr>
          <w:rFonts w:ascii="Arial" w:eastAsia="Arial" w:hAnsi="Arial" w:cs="Arial"/>
          <w:sz w:val="22"/>
          <w:szCs w:val="22"/>
        </w:rPr>
        <w:t>n</w:t>
      </w:r>
      <w:r w:rsidR="00577B85">
        <w:rPr>
          <w:rFonts w:ascii="Arial" w:eastAsia="Arial" w:hAnsi="Arial" w:cs="Arial"/>
          <w:spacing w:val="3"/>
          <w:sz w:val="22"/>
          <w:szCs w:val="22"/>
        </w:rPr>
        <w:t>f</w:t>
      </w:r>
      <w:r w:rsidR="00577B85">
        <w:rPr>
          <w:rFonts w:ascii="Arial" w:eastAsia="Arial" w:hAnsi="Arial" w:cs="Arial"/>
          <w:spacing w:val="-3"/>
          <w:sz w:val="22"/>
          <w:szCs w:val="22"/>
        </w:rPr>
        <w:t>o</w:t>
      </w:r>
      <w:r w:rsidR="00577B85">
        <w:rPr>
          <w:rFonts w:ascii="Arial" w:eastAsia="Arial" w:hAnsi="Arial" w:cs="Arial"/>
          <w:spacing w:val="1"/>
          <w:sz w:val="22"/>
          <w:szCs w:val="22"/>
        </w:rPr>
        <w:t>r</w:t>
      </w:r>
      <w:r w:rsidR="00577B85">
        <w:rPr>
          <w:rFonts w:ascii="Arial" w:eastAsia="Arial" w:hAnsi="Arial" w:cs="Arial"/>
          <w:sz w:val="22"/>
          <w:szCs w:val="22"/>
        </w:rPr>
        <w:t xml:space="preserve">m </w:t>
      </w:r>
      <w:r w:rsidR="00577B85">
        <w:rPr>
          <w:rFonts w:ascii="Arial" w:eastAsia="Arial" w:hAnsi="Arial" w:cs="Arial"/>
          <w:spacing w:val="4"/>
          <w:sz w:val="22"/>
          <w:szCs w:val="22"/>
        </w:rPr>
        <w:t>the</w:t>
      </w:r>
      <w:r w:rsidR="00577B85">
        <w:rPr>
          <w:rFonts w:ascii="Arial" w:eastAsia="Arial" w:hAnsi="Arial" w:cs="Arial"/>
          <w:sz w:val="22"/>
          <w:szCs w:val="22"/>
        </w:rPr>
        <w:t xml:space="preserve"> </w:t>
      </w:r>
      <w:r w:rsidR="00577B85">
        <w:rPr>
          <w:rFonts w:ascii="Arial" w:eastAsia="Arial" w:hAnsi="Arial" w:cs="Arial"/>
          <w:spacing w:val="2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 w:rsidR="00577B85">
        <w:rPr>
          <w:rFonts w:ascii="Arial" w:eastAsia="Arial" w:hAnsi="Arial" w:cs="Arial"/>
          <w:sz w:val="22"/>
          <w:szCs w:val="22"/>
        </w:rPr>
        <w:t>e</w:t>
      </w:r>
      <w:r w:rsidR="00577B85">
        <w:rPr>
          <w:rFonts w:ascii="Arial" w:eastAsia="Arial" w:hAnsi="Arial" w:cs="Arial"/>
          <w:spacing w:val="1"/>
          <w:sz w:val="22"/>
          <w:szCs w:val="22"/>
        </w:rPr>
        <w:t>m</w:t>
      </w:r>
      <w:r w:rsidR="00577B85">
        <w:rPr>
          <w:rFonts w:ascii="Arial" w:eastAsia="Arial" w:hAnsi="Arial" w:cs="Arial"/>
          <w:sz w:val="22"/>
          <w:szCs w:val="22"/>
        </w:rPr>
        <w:t>p</w:t>
      </w:r>
      <w:r w:rsidR="00577B85">
        <w:rPr>
          <w:rFonts w:ascii="Arial" w:eastAsia="Arial" w:hAnsi="Arial" w:cs="Arial"/>
          <w:spacing w:val="-1"/>
          <w:sz w:val="22"/>
          <w:szCs w:val="22"/>
        </w:rPr>
        <w:t>l</w:t>
      </w:r>
      <w:r w:rsidR="00577B85">
        <w:rPr>
          <w:rFonts w:ascii="Arial" w:eastAsia="Arial" w:hAnsi="Arial" w:cs="Arial"/>
          <w:sz w:val="22"/>
          <w:szCs w:val="22"/>
        </w:rPr>
        <w:t>o</w:t>
      </w:r>
      <w:r w:rsidR="00577B85">
        <w:rPr>
          <w:rFonts w:ascii="Arial" w:eastAsia="Arial" w:hAnsi="Arial" w:cs="Arial"/>
          <w:spacing w:val="-2"/>
          <w:sz w:val="22"/>
          <w:szCs w:val="22"/>
        </w:rPr>
        <w:t>y</w:t>
      </w:r>
      <w:r w:rsidR="00577B85">
        <w:rPr>
          <w:rFonts w:ascii="Arial" w:eastAsia="Arial" w:hAnsi="Arial" w:cs="Arial"/>
          <w:sz w:val="22"/>
          <w:szCs w:val="22"/>
        </w:rPr>
        <w:t xml:space="preserve">er </w:t>
      </w:r>
      <w:r w:rsidR="00577B85">
        <w:rPr>
          <w:rFonts w:ascii="Arial" w:eastAsia="Arial" w:hAnsi="Arial" w:cs="Arial"/>
          <w:spacing w:val="4"/>
          <w:sz w:val="22"/>
          <w:szCs w:val="22"/>
        </w:rPr>
        <w:t>of</w:t>
      </w:r>
      <w:r w:rsidR="00577B85">
        <w:rPr>
          <w:rFonts w:ascii="Arial" w:eastAsia="Arial" w:hAnsi="Arial" w:cs="Arial"/>
          <w:sz w:val="22"/>
          <w:szCs w:val="22"/>
        </w:rPr>
        <w:t xml:space="preserve"> </w:t>
      </w:r>
      <w:r w:rsidR="00577B85">
        <w:rPr>
          <w:rFonts w:ascii="Arial" w:eastAsia="Arial" w:hAnsi="Arial" w:cs="Arial"/>
          <w:spacing w:val="6"/>
          <w:sz w:val="22"/>
          <w:szCs w:val="22"/>
        </w:rPr>
        <w:t>any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577B85">
        <w:rPr>
          <w:rFonts w:ascii="Arial" w:eastAsia="Arial" w:hAnsi="Arial" w:cs="Arial"/>
          <w:sz w:val="22"/>
          <w:szCs w:val="22"/>
        </w:rPr>
        <w:t xml:space="preserve">such </w:t>
      </w:r>
      <w:r w:rsidR="00577B85">
        <w:rPr>
          <w:rFonts w:ascii="Arial" w:eastAsia="Arial" w:hAnsi="Arial" w:cs="Arial"/>
          <w:spacing w:val="2"/>
          <w:sz w:val="22"/>
          <w:szCs w:val="22"/>
        </w:rPr>
        <w:t>incentives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 w:rsidR="00577B85">
        <w:rPr>
          <w:rFonts w:ascii="Arial" w:eastAsia="Arial" w:hAnsi="Arial" w:cs="Arial"/>
          <w:sz w:val="22"/>
          <w:szCs w:val="22"/>
        </w:rPr>
        <w:t xml:space="preserve">, </w:t>
      </w:r>
      <w:r w:rsidR="00577B85">
        <w:rPr>
          <w:rFonts w:ascii="Arial" w:eastAsia="Arial" w:hAnsi="Arial" w:cs="Arial"/>
          <w:spacing w:val="4"/>
          <w:sz w:val="22"/>
          <w:szCs w:val="22"/>
        </w:rPr>
        <w:t>any</w:t>
      </w:r>
      <w:r w:rsidR="00577B85">
        <w:rPr>
          <w:rFonts w:ascii="Arial" w:eastAsia="Arial" w:hAnsi="Arial" w:cs="Arial"/>
          <w:sz w:val="22"/>
          <w:szCs w:val="22"/>
        </w:rPr>
        <w:t xml:space="preserve"> member </w:t>
      </w:r>
      <w:r w:rsidR="00577B85">
        <w:rPr>
          <w:rFonts w:ascii="Arial" w:eastAsia="Arial" w:hAnsi="Arial" w:cs="Arial"/>
          <w:spacing w:val="4"/>
          <w:sz w:val="22"/>
          <w:szCs w:val="22"/>
        </w:rPr>
        <w:t>of</w:t>
      </w:r>
      <w:r w:rsidR="00577B85">
        <w:rPr>
          <w:rFonts w:ascii="Arial" w:eastAsia="Arial" w:hAnsi="Arial" w:cs="Arial"/>
          <w:sz w:val="22"/>
          <w:szCs w:val="22"/>
        </w:rPr>
        <w:t xml:space="preserve"> </w:t>
      </w:r>
      <w:r w:rsidR="00577B85">
        <w:rPr>
          <w:rFonts w:ascii="Arial" w:eastAsia="Arial" w:hAnsi="Arial" w:cs="Arial"/>
          <w:spacing w:val="6"/>
          <w:sz w:val="22"/>
          <w:szCs w:val="22"/>
        </w:rPr>
        <w:t>staff</w:t>
      </w:r>
      <w:r w:rsidR="00577B85">
        <w:rPr>
          <w:rFonts w:ascii="Arial" w:eastAsia="Arial" w:hAnsi="Arial" w:cs="Arial"/>
          <w:sz w:val="22"/>
          <w:szCs w:val="22"/>
        </w:rPr>
        <w:t xml:space="preserve"> </w:t>
      </w:r>
      <w:r w:rsidR="00577B85">
        <w:rPr>
          <w:rFonts w:ascii="Arial" w:eastAsia="Arial" w:hAnsi="Arial" w:cs="Arial"/>
          <w:spacing w:val="4"/>
          <w:sz w:val="22"/>
          <w:szCs w:val="22"/>
        </w:rPr>
        <w:t>offered</w:t>
      </w:r>
      <w:r w:rsidR="00577B85">
        <w:rPr>
          <w:rFonts w:ascii="Arial" w:eastAsia="Arial" w:hAnsi="Arial" w:cs="Arial"/>
          <w:sz w:val="22"/>
          <w:szCs w:val="22"/>
        </w:rPr>
        <w:t xml:space="preserve"> </w:t>
      </w:r>
      <w:r w:rsidR="00577B85">
        <w:rPr>
          <w:rFonts w:ascii="Arial" w:eastAsia="Arial" w:hAnsi="Arial" w:cs="Arial"/>
          <w:spacing w:val="5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es.</w:t>
      </w:r>
    </w:p>
    <w:p w:rsidR="00B84424" w:rsidRDefault="00B84424" w:rsidP="00783D77">
      <w:pPr>
        <w:spacing w:before="6" w:line="120" w:lineRule="exact"/>
        <w:rPr>
          <w:sz w:val="13"/>
          <w:szCs w:val="13"/>
        </w:rPr>
      </w:pPr>
    </w:p>
    <w:p w:rsidR="00B84424" w:rsidRDefault="00537D7B" w:rsidP="00783D77">
      <w:pPr>
        <w:ind w:left="660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577B85">
        <w:rPr>
          <w:rFonts w:ascii="Arial" w:eastAsia="Arial" w:hAnsi="Arial" w:cs="Arial"/>
          <w:spacing w:val="-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s.</w:t>
      </w:r>
    </w:p>
    <w:p w:rsidR="00B84424" w:rsidRDefault="00B84424" w:rsidP="00783D77">
      <w:pPr>
        <w:spacing w:line="200" w:lineRule="exact"/>
      </w:pPr>
    </w:p>
    <w:p w:rsidR="00B84424" w:rsidRDefault="00B84424" w:rsidP="00783D77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before="13" w:line="220" w:lineRule="exact"/>
        <w:rPr>
          <w:sz w:val="22"/>
          <w:szCs w:val="22"/>
        </w:rPr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9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B84424" w:rsidRDefault="00537D7B">
      <w:pPr>
        <w:spacing w:before="2" w:line="240" w:lineRule="exact"/>
        <w:ind w:left="661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 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x</w:t>
      </w:r>
      <w:r>
        <w:rPr>
          <w:rFonts w:ascii="Arial" w:eastAsia="Arial" w:hAnsi="Arial" w:cs="Arial"/>
          <w:sz w:val="22"/>
          <w:szCs w:val="22"/>
          <w:u w:val="single" w:color="000000"/>
        </w:rPr>
        <w:t>ped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 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 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4" w:line="120" w:lineRule="exact"/>
        <w:rPr>
          <w:sz w:val="13"/>
          <w:szCs w:val="13"/>
        </w:rPr>
      </w:pPr>
    </w:p>
    <w:p w:rsidR="00B84424" w:rsidRDefault="00537D7B">
      <w:pPr>
        <w:ind w:left="661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577B85">
        <w:rPr>
          <w:rFonts w:ascii="Arial" w:eastAsia="Arial" w:hAnsi="Arial" w:cs="Arial"/>
          <w:spacing w:val="-3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ocal 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no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line="140" w:lineRule="exact"/>
        <w:rPr>
          <w:sz w:val="14"/>
          <w:szCs w:val="14"/>
        </w:rPr>
      </w:pPr>
    </w:p>
    <w:p w:rsidR="00B84424" w:rsidRDefault="00537D7B">
      <w:pPr>
        <w:spacing w:line="240" w:lineRule="exact"/>
        <w:ind w:left="661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Yo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equ</w:t>
      </w:r>
      <w:r>
        <w:rPr>
          <w:rFonts w:ascii="Arial" w:eastAsia="Arial" w:hAnsi="Arial" w:cs="Arial"/>
          <w:b/>
          <w:spacing w:val="1"/>
          <w:sz w:val="22"/>
          <w:szCs w:val="22"/>
        </w:rPr>
        <w:t>ir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app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  <w:u w:val="thick" w:color="000000"/>
        </w:rPr>
        <w:t>y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our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shou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unsu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e.</w:t>
      </w:r>
    </w:p>
    <w:p w:rsidR="00B84424" w:rsidRDefault="00B84424">
      <w:pPr>
        <w:spacing w:before="2" w:line="140" w:lineRule="exact"/>
        <w:rPr>
          <w:sz w:val="14"/>
          <w:szCs w:val="14"/>
        </w:rPr>
      </w:pPr>
    </w:p>
    <w:p w:rsidR="00B84424" w:rsidRDefault="00B84424">
      <w:pPr>
        <w:spacing w:before="8" w:line="100" w:lineRule="exact"/>
        <w:rPr>
          <w:sz w:val="11"/>
          <w:szCs w:val="11"/>
        </w:rPr>
      </w:pPr>
    </w:p>
    <w:p w:rsidR="00B84424" w:rsidRDefault="00537D7B">
      <w:pPr>
        <w:spacing w:line="240" w:lineRule="exact"/>
        <w:ind w:left="661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>
      <w:pPr>
        <w:spacing w:before="25" w:line="42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1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 xml:space="preserve">nal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ne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y</w:t>
      </w:r>
    </w:p>
    <w:p w:rsidR="00B84424" w:rsidRDefault="00537D7B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f</w:t>
      </w:r>
      <w:r>
        <w:rPr>
          <w:rFonts w:ascii="Arial" w:eastAsia="Arial" w:hAnsi="Arial" w:cs="Arial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ude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il</w:t>
      </w:r>
      <w:r w:rsidR="00577B85">
        <w:rPr>
          <w:rFonts w:ascii="Arial" w:eastAsia="Arial" w:hAnsi="Arial" w:cs="Arial"/>
          <w:position w:val="4"/>
          <w:sz w:val="22"/>
          <w:szCs w:val="22"/>
        </w:rPr>
        <w:t>s</w:t>
      </w:r>
    </w:p>
    <w:p w:rsidR="00B84424" w:rsidRDefault="00537D7B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ency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C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c</w:t>
      </w:r>
      <w:r>
        <w:rPr>
          <w:rFonts w:ascii="Arial" w:eastAsia="Arial" w:hAnsi="Arial" w:cs="Arial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d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il</w:t>
      </w:r>
      <w:r w:rsidR="00577B85">
        <w:rPr>
          <w:rFonts w:ascii="Arial" w:eastAsia="Arial" w:hAnsi="Arial" w:cs="Arial"/>
          <w:position w:val="4"/>
          <w:sz w:val="22"/>
          <w:szCs w:val="22"/>
        </w:rPr>
        <w:t>s</w:t>
      </w:r>
    </w:p>
    <w:p w:rsidR="00B84424" w:rsidRDefault="00537D7B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der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nc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>ud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k</w:t>
      </w:r>
      <w:r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ses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</w:p>
    <w:p w:rsidR="00B84424" w:rsidRDefault="00537D7B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nsu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ance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de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il</w:t>
      </w:r>
      <w:r w:rsidR="00577B85">
        <w:rPr>
          <w:rFonts w:ascii="Arial" w:eastAsia="Arial" w:hAnsi="Arial" w:cs="Arial"/>
          <w:position w:val="4"/>
          <w:sz w:val="22"/>
          <w:szCs w:val="22"/>
        </w:rPr>
        <w:t>s</w:t>
      </w:r>
    </w:p>
    <w:p w:rsidR="00B84424" w:rsidRDefault="00537D7B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rm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/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 w:rsidR="00577B85">
        <w:rPr>
          <w:rFonts w:ascii="Arial" w:eastAsia="Arial" w:hAnsi="Arial" w:cs="Arial"/>
          <w:position w:val="4"/>
          <w:sz w:val="22"/>
          <w:szCs w:val="22"/>
        </w:rPr>
        <w:t>s</w:t>
      </w:r>
    </w:p>
    <w:p w:rsidR="00B84424" w:rsidRDefault="00537D7B">
      <w:pPr>
        <w:spacing w:line="260" w:lineRule="exact"/>
        <w:ind w:left="1023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700" w:right="1020" w:bottom="567" w:left="700" w:header="0" w:footer="510" w:gutter="0"/>
          <w:cols w:space="720"/>
        </w:sect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Al</w:t>
      </w:r>
      <w:r>
        <w:rPr>
          <w:rFonts w:ascii="Arial" w:eastAsia="Arial" w:hAnsi="Arial" w:cs="Arial"/>
          <w:position w:val="4"/>
          <w:sz w:val="22"/>
          <w:szCs w:val="22"/>
        </w:rPr>
        <w:t>l 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 xml:space="preserve">her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ant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docu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ts</w:t>
      </w:r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84424" w:rsidRDefault="00537D7B">
      <w:pPr>
        <w:spacing w:before="71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0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B84424" w:rsidRDefault="00537D7B" w:rsidP="00921EE1">
      <w:pPr>
        <w:spacing w:before="2"/>
        <w:ind w:left="661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 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ust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 The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school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che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</w:p>
    <w:p w:rsidR="00B84424" w:rsidRDefault="00B84424" w:rsidP="00921EE1">
      <w:pPr>
        <w:spacing w:before="4" w:line="180" w:lineRule="exact"/>
        <w:rPr>
          <w:sz w:val="18"/>
          <w:szCs w:val="18"/>
        </w:rPr>
      </w:pPr>
    </w:p>
    <w:p w:rsidR="00B84424" w:rsidRDefault="00537D7B" w:rsidP="00921EE1">
      <w:pPr>
        <w:ind w:left="661" w:right="27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on:</w:t>
      </w:r>
    </w:p>
    <w:p w:rsidR="00B84424" w:rsidRDefault="00B84424" w:rsidP="00921EE1">
      <w:pPr>
        <w:spacing w:before="9" w:line="100" w:lineRule="exact"/>
        <w:rPr>
          <w:sz w:val="11"/>
          <w:szCs w:val="11"/>
        </w:rPr>
      </w:pPr>
    </w:p>
    <w:p w:rsidR="00B84424" w:rsidRDefault="00537D7B" w:rsidP="00921EE1">
      <w:pPr>
        <w:spacing w:line="240" w:lineRule="exact"/>
        <w:ind w:left="1381" w:right="7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 w:rsidR="00577B85">
        <w:rPr>
          <w:rFonts w:ascii="Arial" w:eastAsia="Arial" w:hAnsi="Arial" w:cs="Arial"/>
          <w:sz w:val="22"/>
          <w:szCs w:val="22"/>
        </w:rPr>
        <w:t xml:space="preserve"> (£5m minimum)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ace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bo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before="2" w:line="240" w:lineRule="exact"/>
        <w:ind w:left="1381" w:right="76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any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hey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use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D029EE">
        <w:rPr>
          <w:rFonts w:ascii="Arial" w:eastAsia="Arial" w:hAnsi="Arial" w:cs="Arial"/>
          <w:sz w:val="22"/>
          <w:szCs w:val="22"/>
        </w:rPr>
        <w:t>have</w:t>
      </w:r>
      <w:r>
        <w:rPr>
          <w:rFonts w:ascii="Arial" w:eastAsia="Arial" w:hAnsi="Arial" w:cs="Arial"/>
          <w:sz w:val="22"/>
          <w:szCs w:val="22"/>
        </w:rPr>
        <w:t xml:space="preserve"> 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ace.</w:t>
      </w:r>
    </w:p>
    <w:p w:rsidR="00B84424" w:rsidRDefault="00537D7B" w:rsidP="00921EE1">
      <w:pPr>
        <w:spacing w:before="2" w:line="240" w:lineRule="exact"/>
        <w:ind w:left="1380" w:right="7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 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acco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penses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:rsidR="00B84424" w:rsidRDefault="00537D7B" w:rsidP="00921EE1">
      <w:pPr>
        <w:spacing w:line="240" w:lineRule="exact"/>
        <w:ind w:left="1380" w:right="36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ncapac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before="2" w:line="260" w:lineRule="exact"/>
        <w:rPr>
          <w:sz w:val="26"/>
          <w:szCs w:val="26"/>
        </w:rPr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1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&amp; 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</w:p>
    <w:p w:rsidR="00B84424" w:rsidRPr="00E55B45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</w:t>
      </w:r>
      <w:r>
        <w:rPr>
          <w:rFonts w:ascii="Meiryo" w:eastAsia="Meiryo" w:hAnsi="Meiryo" w:cs="Meiryo"/>
          <w:spacing w:val="6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2"/>
          <w:position w:val="2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h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  <w:u w:val="single" w:color="000000"/>
        </w:rPr>
        <w:t>e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  <w:u w:val="single" w:color="000000"/>
        </w:rPr>
        <w:t>r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e</w:t>
      </w:r>
      <w:r w:rsidRPr="00E55B45">
        <w:rPr>
          <w:rFonts w:ascii="Arial" w:eastAsia="Arial" w:hAnsi="Arial" w:cs="Arial"/>
          <w:spacing w:val="27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shou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  <w:u w:val="single" w:color="000000"/>
        </w:rPr>
        <w:t>l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d</w:t>
      </w:r>
      <w:r w:rsidRPr="00E55B45">
        <w:rPr>
          <w:rFonts w:ascii="Arial" w:eastAsia="Arial" w:hAnsi="Arial" w:cs="Arial"/>
          <w:spacing w:val="27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be</w:t>
      </w:r>
      <w:r w:rsidRPr="00E55B45">
        <w:rPr>
          <w:rFonts w:ascii="Arial" w:eastAsia="Arial" w:hAnsi="Arial" w:cs="Arial"/>
          <w:spacing w:val="25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a</w:t>
      </w:r>
      <w:r w:rsidRPr="00E55B45">
        <w:rPr>
          <w:rFonts w:ascii="Arial" w:eastAsia="Arial" w:hAnsi="Arial" w:cs="Arial"/>
          <w:spacing w:val="27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  <w:u w:val="single" w:color="000000"/>
        </w:rPr>
        <w:t>w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  <w:u w:val="single" w:color="000000"/>
        </w:rPr>
        <w:t>r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  <w:u w:val="single" w:color="000000"/>
        </w:rPr>
        <w:t>i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en</w:t>
      </w:r>
      <w:r w:rsidRPr="00E55B45">
        <w:rPr>
          <w:rFonts w:ascii="Arial" w:eastAsia="Arial" w:hAnsi="Arial" w:cs="Arial"/>
          <w:spacing w:val="27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con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  <w:u w:val="single" w:color="000000"/>
        </w:rPr>
        <w:t>r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act</w:t>
      </w:r>
      <w:r w:rsidRPr="00E55B45">
        <w:rPr>
          <w:rFonts w:ascii="Arial" w:eastAsia="Arial" w:hAnsi="Arial" w:cs="Arial"/>
          <w:spacing w:val="26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be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  <w:u w:val="single" w:color="000000"/>
        </w:rPr>
        <w:t>w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een</w:t>
      </w:r>
      <w:r w:rsidRPr="00E55B45">
        <w:rPr>
          <w:rFonts w:ascii="Arial" w:eastAsia="Arial" w:hAnsi="Arial" w:cs="Arial"/>
          <w:spacing w:val="27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he</w:t>
      </w:r>
      <w:r w:rsidRPr="00E55B45">
        <w:rPr>
          <w:rFonts w:ascii="Arial" w:eastAsia="Arial" w:hAnsi="Arial" w:cs="Arial"/>
          <w:spacing w:val="25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school</w:t>
      </w:r>
      <w:r w:rsidRPr="00E55B45">
        <w:rPr>
          <w:rFonts w:ascii="Arial" w:eastAsia="Arial" w:hAnsi="Arial" w:cs="Arial"/>
          <w:spacing w:val="27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  <w:u w:val="single" w:color="000000"/>
        </w:rPr>
        <w:t>(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on</w:t>
      </w:r>
      <w:r w:rsidRPr="00E55B45">
        <w:rPr>
          <w:rFonts w:ascii="Arial" w:eastAsia="Arial" w:hAnsi="Arial" w:cs="Arial"/>
          <w:spacing w:val="25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beha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  <w:u w:val="single" w:color="000000"/>
        </w:rPr>
        <w:t>l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f</w:t>
      </w:r>
      <w:r w:rsidRPr="00E55B45">
        <w:rPr>
          <w:rFonts w:ascii="Arial" w:eastAsia="Arial" w:hAnsi="Arial" w:cs="Arial"/>
          <w:spacing w:val="31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  <w:u w:val="single" w:color="000000"/>
        </w:rPr>
        <w:t>o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f</w:t>
      </w:r>
      <w:r w:rsidRPr="00E55B45">
        <w:rPr>
          <w:rFonts w:ascii="Arial" w:eastAsia="Arial" w:hAnsi="Arial" w:cs="Arial"/>
          <w:spacing w:val="26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  <w:u w:val="single" w:color="000000"/>
        </w:rPr>
        <w:t>h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e</w:t>
      </w:r>
      <w:r w:rsidRPr="00E55B45">
        <w:rPr>
          <w:rFonts w:ascii="Arial" w:eastAsia="Arial" w:hAnsi="Arial" w:cs="Arial"/>
          <w:spacing w:val="27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  <w:u w:val="single" w:color="000000"/>
        </w:rPr>
        <w:t>y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oung</w:t>
      </w:r>
      <w:r w:rsidRPr="00E55B45">
        <w:rPr>
          <w:rFonts w:ascii="Arial" w:eastAsia="Arial" w:hAnsi="Arial" w:cs="Arial"/>
          <w:spacing w:val="30"/>
          <w:position w:val="2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peop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  <w:u w:val="single" w:color="000000"/>
        </w:rPr>
        <w:t>l</w:t>
      </w:r>
      <w:r w:rsidRPr="00E55B45">
        <w:rPr>
          <w:rFonts w:ascii="Arial" w:eastAsia="Arial" w:hAnsi="Arial" w:cs="Arial"/>
          <w:position w:val="2"/>
          <w:sz w:val="22"/>
          <w:szCs w:val="22"/>
          <w:u w:val="single" w:color="000000"/>
        </w:rPr>
        <w:t>e</w:t>
      </w:r>
    </w:p>
    <w:p w:rsidR="00B84424" w:rsidRPr="00E55B45" w:rsidRDefault="00537D7B" w:rsidP="00921EE1">
      <w:pPr>
        <w:spacing w:line="200" w:lineRule="exact"/>
        <w:ind w:left="1381" w:right="80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z w:val="22"/>
          <w:szCs w:val="22"/>
          <w:u w:val="single" w:color="000000"/>
        </w:rPr>
        <w:t>and</w:t>
      </w:r>
      <w:r w:rsidRPr="00E55B45">
        <w:rPr>
          <w:rFonts w:ascii="Arial" w:eastAsia="Arial" w:hAnsi="Arial" w:cs="Arial"/>
          <w:spacing w:val="49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he</w:t>
      </w:r>
      <w:r w:rsidRPr="00E55B45"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r</w:t>
      </w:r>
      <w:r w:rsidRPr="00E55B45"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p</w:t>
      </w:r>
      <w:r w:rsidRPr="00E55B45"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 w:rsidRPr="00E55B45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en</w:t>
      </w:r>
      <w:r w:rsidRPr="00E55B45"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)</w:t>
      </w:r>
      <w:r w:rsidRPr="00E55B45">
        <w:rPr>
          <w:rFonts w:ascii="Arial" w:eastAsia="Arial" w:hAnsi="Arial" w:cs="Arial"/>
          <w:spacing w:val="50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and</w:t>
      </w:r>
      <w:r w:rsidRPr="00E55B45">
        <w:rPr>
          <w:rFonts w:ascii="Arial" w:eastAsia="Arial" w:hAnsi="Arial" w:cs="Arial"/>
          <w:spacing w:val="47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he</w:t>
      </w:r>
      <w:r w:rsidRPr="00E55B45">
        <w:rPr>
          <w:rFonts w:ascii="Arial" w:eastAsia="Arial" w:hAnsi="Arial" w:cs="Arial"/>
          <w:spacing w:val="49"/>
          <w:sz w:val="22"/>
          <w:szCs w:val="22"/>
          <w:u w:val="single" w:color="000000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de</w:t>
      </w:r>
      <w:r w:rsidRPr="00E55B45">
        <w:rPr>
          <w:rFonts w:ascii="Arial" w:eastAsia="Arial" w:hAnsi="Arial" w:cs="Arial"/>
          <w:spacing w:val="2"/>
          <w:sz w:val="22"/>
          <w:szCs w:val="22"/>
          <w:u w:val="single" w:color="000000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.</w:t>
      </w:r>
      <w:r w:rsidRPr="00E55B45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2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c</w:t>
      </w:r>
      <w:r w:rsidRPr="00E55B45">
        <w:rPr>
          <w:rFonts w:ascii="Arial" w:eastAsia="Arial" w:hAnsi="Arial" w:cs="Arial"/>
          <w:spacing w:val="-3"/>
          <w:sz w:val="22"/>
          <w:szCs w:val="22"/>
        </w:rPr>
        <w:t>o</w:t>
      </w:r>
      <w:r w:rsidRPr="00E55B45">
        <w:rPr>
          <w:rFonts w:ascii="Arial" w:eastAsia="Arial" w:hAnsi="Arial" w:cs="Arial"/>
          <w:sz w:val="22"/>
          <w:szCs w:val="22"/>
        </w:rPr>
        <w:t>n</w:t>
      </w:r>
      <w:r w:rsidRPr="00E55B45">
        <w:rPr>
          <w:rFonts w:ascii="Arial" w:eastAsia="Arial" w:hAnsi="Arial" w:cs="Arial"/>
          <w:spacing w:val="-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2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act</w:t>
      </w:r>
      <w:r w:rsidRPr="00E55B45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shou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d</w:t>
      </w:r>
      <w:r w:rsidRPr="00E55B45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be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il</w:t>
      </w:r>
      <w:r w:rsidRPr="00E55B45">
        <w:rPr>
          <w:rFonts w:ascii="Arial" w:eastAsia="Arial" w:hAnsi="Arial" w:cs="Arial"/>
          <w:sz w:val="22"/>
          <w:szCs w:val="22"/>
        </w:rPr>
        <w:t>ar</w:t>
      </w:r>
      <w:r w:rsidRPr="00E55B45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co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n</w:t>
      </w:r>
      <w:r w:rsidRPr="00E55B45">
        <w:rPr>
          <w:rFonts w:ascii="Arial" w:eastAsia="Arial" w:hAnsi="Arial" w:cs="Arial"/>
          <w:spacing w:val="1"/>
          <w:sz w:val="22"/>
          <w:szCs w:val="22"/>
        </w:rPr>
        <w:t>tr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c</w:t>
      </w:r>
      <w:r w:rsidRPr="00E55B45">
        <w:rPr>
          <w:rFonts w:ascii="Arial" w:eastAsia="Arial" w:hAnsi="Arial" w:cs="Arial"/>
          <w:spacing w:val="-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s</w:t>
      </w:r>
    </w:p>
    <w:p w:rsidR="00B84424" w:rsidRPr="00E55B45" w:rsidRDefault="00537D7B" w:rsidP="00921EE1">
      <w:pPr>
        <w:spacing w:before="2" w:line="240" w:lineRule="exact"/>
        <w:ind w:left="1381" w:right="78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z w:val="22"/>
          <w:szCs w:val="22"/>
        </w:rPr>
        <w:t>p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aced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w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her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c</w:t>
      </w:r>
      <w:r w:rsidRPr="00E55B45">
        <w:rPr>
          <w:rFonts w:ascii="Arial" w:eastAsia="Arial" w:hAnsi="Arial" w:cs="Arial"/>
          <w:spacing w:val="-3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m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c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al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de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s,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w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ch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 xml:space="preserve">ees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 xml:space="preserve">o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 cond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3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ons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as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-3"/>
          <w:sz w:val="22"/>
          <w:szCs w:val="22"/>
        </w:rPr>
        <w:t>e</w:t>
      </w:r>
      <w:r w:rsidRPr="00E55B45">
        <w:rPr>
          <w:rFonts w:ascii="Arial" w:eastAsia="Arial" w:hAnsi="Arial" w:cs="Arial"/>
          <w:sz w:val="22"/>
          <w:szCs w:val="22"/>
        </w:rPr>
        <w:t>t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 xml:space="preserve">out 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z w:val="22"/>
          <w:szCs w:val="22"/>
        </w:rPr>
        <w:t>en</w:t>
      </w:r>
      <w:r w:rsidRPr="00E55B45">
        <w:rPr>
          <w:rFonts w:ascii="Arial" w:eastAsia="Arial" w:hAnsi="Arial" w:cs="Arial"/>
          <w:spacing w:val="-3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ll</w:t>
      </w:r>
      <w:r w:rsidRPr="00E55B45">
        <w:rPr>
          <w:rFonts w:ascii="Arial" w:eastAsia="Arial" w:hAnsi="Arial" w:cs="Arial"/>
          <w:sz w:val="22"/>
          <w:szCs w:val="22"/>
        </w:rPr>
        <w:t>y</w:t>
      </w:r>
      <w:r w:rsidRPr="00E55B4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n</w:t>
      </w:r>
      <w:r w:rsidRPr="00E55B45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d</w:t>
      </w:r>
      <w:r w:rsidRPr="00E55B45">
        <w:rPr>
          <w:rFonts w:ascii="Arial" w:eastAsia="Arial" w:hAnsi="Arial" w:cs="Arial"/>
          <w:spacing w:val="2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pacing w:val="-1"/>
          <w:sz w:val="22"/>
          <w:szCs w:val="22"/>
        </w:rPr>
        <w:t>’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b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och</w:t>
      </w:r>
      <w:r w:rsidRPr="00E55B45">
        <w:rPr>
          <w:rFonts w:ascii="Arial" w:eastAsia="Arial" w:hAnsi="Arial" w:cs="Arial"/>
          <w:spacing w:val="-3"/>
          <w:sz w:val="22"/>
          <w:szCs w:val="22"/>
        </w:rPr>
        <w:t>u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and</w:t>
      </w:r>
      <w:r w:rsidRPr="00E55B4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3"/>
          <w:sz w:val="22"/>
          <w:szCs w:val="22"/>
        </w:rPr>
        <w:t>f</w:t>
      </w:r>
      <w:r w:rsidRPr="00E55B45">
        <w:rPr>
          <w:rFonts w:ascii="Arial" w:eastAsia="Arial" w:hAnsi="Arial" w:cs="Arial"/>
          <w:spacing w:val="-3"/>
          <w:sz w:val="22"/>
          <w:szCs w:val="22"/>
        </w:rPr>
        <w:t>o</w:t>
      </w:r>
      <w:r w:rsidRPr="00E55B45">
        <w:rPr>
          <w:rFonts w:ascii="Arial" w:eastAsia="Arial" w:hAnsi="Arial" w:cs="Arial"/>
          <w:sz w:val="22"/>
          <w:szCs w:val="22"/>
        </w:rPr>
        <w:t>r</w:t>
      </w:r>
      <w:r w:rsidRPr="00E55B45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any</w:t>
      </w:r>
      <w:r w:rsidRPr="00E55B4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spec</w:t>
      </w:r>
      <w:r w:rsidRPr="00E55B45">
        <w:rPr>
          <w:rFonts w:ascii="Arial" w:eastAsia="Arial" w:hAnsi="Arial" w:cs="Arial"/>
          <w:spacing w:val="-3"/>
          <w:sz w:val="22"/>
          <w:szCs w:val="22"/>
        </w:rPr>
        <w:t>i</w:t>
      </w:r>
      <w:r w:rsidRPr="00E55B45">
        <w:rPr>
          <w:rFonts w:ascii="Arial" w:eastAsia="Arial" w:hAnsi="Arial" w:cs="Arial"/>
          <w:spacing w:val="3"/>
          <w:sz w:val="22"/>
          <w:szCs w:val="22"/>
        </w:rPr>
        <w:t>f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ca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ons</w:t>
      </w:r>
      <w:r w:rsidRPr="00E55B45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un</w:t>
      </w:r>
      <w:r w:rsidRPr="00E55B45">
        <w:rPr>
          <w:rFonts w:ascii="Arial" w:eastAsia="Arial" w:hAnsi="Arial" w:cs="Arial"/>
          <w:spacing w:val="-3"/>
          <w:sz w:val="22"/>
          <w:szCs w:val="22"/>
        </w:rPr>
        <w:t>i</w:t>
      </w:r>
      <w:r w:rsidRPr="00E55B45">
        <w:rPr>
          <w:rFonts w:ascii="Arial" w:eastAsia="Arial" w:hAnsi="Arial" w:cs="Arial"/>
          <w:spacing w:val="2"/>
          <w:sz w:val="22"/>
          <w:szCs w:val="22"/>
        </w:rPr>
        <w:t>q</w:t>
      </w:r>
      <w:r w:rsidRPr="00E55B45">
        <w:rPr>
          <w:rFonts w:ascii="Arial" w:eastAsia="Arial" w:hAnsi="Arial" w:cs="Arial"/>
          <w:sz w:val="22"/>
          <w:szCs w:val="22"/>
        </w:rPr>
        <w:t>ue</w:t>
      </w:r>
      <w:r w:rsidRPr="00E55B45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pa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r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cu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ar</w:t>
      </w:r>
    </w:p>
    <w:p w:rsidR="00B84424" w:rsidRPr="00E55B45" w:rsidRDefault="00537D7B" w:rsidP="00921EE1">
      <w:pPr>
        <w:spacing w:line="240" w:lineRule="exact"/>
        <w:ind w:left="1381" w:right="6964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oca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on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or ac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2"/>
          <w:sz w:val="22"/>
          <w:szCs w:val="22"/>
        </w:rPr>
        <w:t>y</w:t>
      </w:r>
      <w:r w:rsidRPr="00E55B45">
        <w:rPr>
          <w:rFonts w:ascii="Arial" w:eastAsia="Arial" w:hAnsi="Arial" w:cs="Arial"/>
          <w:sz w:val="22"/>
          <w:szCs w:val="22"/>
        </w:rPr>
        <w:t>.</w:t>
      </w:r>
    </w:p>
    <w:p w:rsidR="00B84424" w:rsidRPr="00E55B45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Meiryo" w:hAnsi="Arial" w:cs="Arial"/>
          <w:position w:val="2"/>
          <w:sz w:val="22"/>
          <w:szCs w:val="22"/>
        </w:rPr>
        <w:t xml:space="preserve">•  </w:t>
      </w:r>
      <w:r w:rsidRPr="00E55B45">
        <w:rPr>
          <w:rFonts w:ascii="Arial" w:eastAsia="Meiryo" w:hAnsi="Arial" w:cs="Arial"/>
          <w:spacing w:val="2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position w:val="2"/>
          <w:sz w:val="22"/>
          <w:szCs w:val="22"/>
        </w:rPr>
        <w:t>chool s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 w:rsidRPr="00E55B45">
        <w:rPr>
          <w:rFonts w:ascii="Arial" w:eastAsia="Arial" w:hAnsi="Arial" w:cs="Arial"/>
          <w:position w:val="2"/>
          <w:sz w:val="22"/>
          <w:szCs w:val="22"/>
        </w:rPr>
        <w:t>f</w:t>
      </w:r>
      <w:r w:rsidRPr="00E55B45"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acc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 w:rsidRPr="00E55B45">
        <w:rPr>
          <w:rFonts w:ascii="Arial" w:eastAsia="Arial" w:hAnsi="Arial" w:cs="Arial"/>
          <w:position w:val="2"/>
          <w:sz w:val="22"/>
          <w:szCs w:val="22"/>
        </w:rPr>
        <w:t>pan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ng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he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e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 w:rsidRPr="00E55B45">
        <w:rPr>
          <w:rFonts w:ascii="Arial" w:eastAsia="Arial" w:hAnsi="Arial" w:cs="Arial"/>
          <w:position w:val="2"/>
          <w:sz w:val="22"/>
          <w:szCs w:val="22"/>
        </w:rPr>
        <w:t>ped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on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m</w:t>
      </w:r>
      <w:r w:rsidRPr="00E55B45">
        <w:rPr>
          <w:rFonts w:ascii="Arial" w:eastAsia="Arial" w:hAnsi="Arial" w:cs="Arial"/>
          <w:position w:val="2"/>
          <w:sz w:val="22"/>
          <w:szCs w:val="22"/>
        </w:rPr>
        <w:t>u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so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as</w:t>
      </w:r>
      <w:r w:rsidRPr="00E55B45"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 w:rsidRPr="00E55B45">
        <w:rPr>
          <w:rFonts w:ascii="Arial" w:eastAsia="Arial" w:hAnsi="Arial" w:cs="Arial"/>
          <w:position w:val="2"/>
          <w:sz w:val="22"/>
          <w:szCs w:val="22"/>
        </w:rPr>
        <w:t>p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 w:rsidRPr="00E55B45">
        <w:rPr>
          <w:rFonts w:ascii="Arial" w:eastAsia="Arial" w:hAnsi="Arial" w:cs="Arial"/>
          <w:position w:val="2"/>
          <w:sz w:val="22"/>
          <w:szCs w:val="22"/>
        </w:rPr>
        <w:t>ees</w:t>
      </w:r>
      <w:r w:rsidRPr="00E55B45"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position w:val="2"/>
          <w:sz w:val="22"/>
          <w:szCs w:val="22"/>
        </w:rPr>
        <w:t>f</w:t>
      </w:r>
      <w:r w:rsidRPr="00E55B45"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he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L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/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school and</w:t>
      </w:r>
    </w:p>
    <w:p w:rsidR="00B84424" w:rsidRPr="00E55B45" w:rsidRDefault="00537D7B" w:rsidP="00921EE1">
      <w:pPr>
        <w:spacing w:line="200" w:lineRule="exact"/>
        <w:ind w:left="1381" w:right="3585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z w:val="22"/>
          <w:szCs w:val="22"/>
        </w:rPr>
        <w:t>shou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d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not s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z w:val="22"/>
          <w:szCs w:val="22"/>
        </w:rPr>
        <w:t>n</w:t>
      </w:r>
      <w:r w:rsidRPr="00E55B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sepa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co</w:t>
      </w:r>
      <w:r w:rsidRPr="00E55B45">
        <w:rPr>
          <w:rFonts w:ascii="Arial" w:eastAsia="Arial" w:hAnsi="Arial" w:cs="Arial"/>
          <w:spacing w:val="-3"/>
          <w:sz w:val="22"/>
          <w:szCs w:val="22"/>
        </w:rPr>
        <w:t>n</w:t>
      </w:r>
      <w:r w:rsidRPr="00E55B45">
        <w:rPr>
          <w:rFonts w:ascii="Arial" w:eastAsia="Arial" w:hAnsi="Arial" w:cs="Arial"/>
          <w:spacing w:val="1"/>
          <w:sz w:val="22"/>
          <w:szCs w:val="22"/>
        </w:rPr>
        <w:t>tr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c</w:t>
      </w:r>
      <w:r w:rsidRPr="00E55B45">
        <w:rPr>
          <w:rFonts w:ascii="Arial" w:eastAsia="Arial" w:hAnsi="Arial" w:cs="Arial"/>
          <w:sz w:val="22"/>
          <w:szCs w:val="22"/>
        </w:rPr>
        <w:t xml:space="preserve">t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w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de</w:t>
      </w:r>
      <w:r w:rsidRPr="00E55B45">
        <w:rPr>
          <w:rFonts w:ascii="Arial" w:eastAsia="Arial" w:hAnsi="Arial" w:cs="Arial"/>
          <w:spacing w:val="2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.</w:t>
      </w:r>
    </w:p>
    <w:p w:rsidR="00B84424" w:rsidRPr="00E55B45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 w:rsidRPr="0097416C">
        <w:rPr>
          <w:rFonts w:ascii="Arial" w:eastAsia="Meiryo" w:hAnsi="Arial" w:cs="Arial"/>
          <w:b/>
          <w:position w:val="2"/>
          <w:sz w:val="22"/>
          <w:szCs w:val="22"/>
        </w:rPr>
        <w:t>•</w:t>
      </w:r>
      <w:r w:rsidRPr="00E55B45">
        <w:rPr>
          <w:rFonts w:ascii="Arial" w:eastAsia="Meiryo" w:hAnsi="Arial" w:cs="Arial"/>
          <w:position w:val="2"/>
          <w:sz w:val="22"/>
          <w:szCs w:val="22"/>
        </w:rPr>
        <w:t xml:space="preserve">  </w:t>
      </w:r>
      <w:r w:rsidRPr="00E55B45">
        <w:rPr>
          <w:rFonts w:ascii="Arial" w:eastAsia="Meiryo" w:hAnsi="Arial" w:cs="Arial"/>
          <w:spacing w:val="2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</w:t>
      </w:r>
      <w:r w:rsidRPr="00E55B45"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her</w:t>
      </w:r>
      <w:r w:rsidRPr="00E55B45"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he</w:t>
      </w:r>
      <w:r w:rsidRPr="00E55B45"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school</w:t>
      </w:r>
      <w:r w:rsidRPr="00E55B45"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shou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 w:rsidRPr="00E55B45">
        <w:rPr>
          <w:rFonts w:ascii="Arial" w:eastAsia="Arial" w:hAnsi="Arial" w:cs="Arial"/>
          <w:position w:val="2"/>
          <w:sz w:val="22"/>
          <w:szCs w:val="22"/>
        </w:rPr>
        <w:t>d</w:t>
      </w:r>
      <w:r w:rsidRPr="00E55B45"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E55B45">
        <w:rPr>
          <w:rFonts w:ascii="Arial" w:eastAsia="Arial" w:hAnsi="Arial" w:cs="Arial"/>
          <w:position w:val="2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a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n</w:t>
      </w:r>
      <w:r w:rsidRPr="00E55B45"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nanc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al</w:t>
      </w:r>
      <w:r w:rsidRPr="00E55B45"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con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tr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ol</w:t>
      </w:r>
      <w:r w:rsidRPr="00E55B45"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of</w:t>
      </w:r>
      <w:r w:rsidRPr="00E55B45"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he</w:t>
      </w:r>
      <w:r w:rsidRPr="00E55B45"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con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 w:rsidRPr="00E55B45">
        <w:rPr>
          <w:rFonts w:ascii="Arial" w:eastAsia="Arial" w:hAnsi="Arial" w:cs="Arial"/>
          <w:position w:val="2"/>
          <w:sz w:val="22"/>
          <w:szCs w:val="22"/>
        </w:rPr>
        <w:t>ct</w:t>
      </w:r>
      <w:r w:rsidRPr="00E55B45"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by</w:t>
      </w:r>
      <w:r w:rsidRPr="00E55B45"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co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l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 w:rsidRPr="00E55B45">
        <w:rPr>
          <w:rFonts w:ascii="Arial" w:eastAsia="Arial" w:hAnsi="Arial" w:cs="Arial"/>
          <w:position w:val="2"/>
          <w:sz w:val="22"/>
          <w:szCs w:val="22"/>
        </w:rPr>
        <w:t>ec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ng</w:t>
      </w:r>
    </w:p>
    <w:p w:rsidR="00B84424" w:rsidRPr="00E55B45" w:rsidRDefault="00537D7B" w:rsidP="00921EE1">
      <w:pPr>
        <w:spacing w:line="200" w:lineRule="exact"/>
        <w:ind w:left="1381" w:right="79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on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es</w:t>
      </w:r>
      <w:r w:rsidRPr="00E55B45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due</w:t>
      </w:r>
      <w:r w:rsidRPr="00E55B45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n</w:t>
      </w:r>
      <w:r w:rsidRPr="00E55B45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z w:val="22"/>
          <w:szCs w:val="22"/>
        </w:rPr>
        <w:t>ed</w:t>
      </w:r>
      <w:r w:rsidRPr="00E55B45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pa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y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en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3"/>
          <w:sz w:val="22"/>
          <w:szCs w:val="22"/>
        </w:rPr>
        <w:t>f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pacing w:val="-3"/>
          <w:sz w:val="22"/>
          <w:szCs w:val="22"/>
        </w:rPr>
        <w:t>o</w:t>
      </w:r>
      <w:r w:rsidRPr="00E55B45">
        <w:rPr>
          <w:rFonts w:ascii="Arial" w:eastAsia="Arial" w:hAnsi="Arial" w:cs="Arial"/>
          <w:sz w:val="22"/>
          <w:szCs w:val="22"/>
        </w:rPr>
        <w:t>m</w:t>
      </w:r>
      <w:r w:rsidRPr="00E55B45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3"/>
          <w:sz w:val="22"/>
          <w:szCs w:val="22"/>
        </w:rPr>
        <w:t>u</w:t>
      </w:r>
      <w:r w:rsidRPr="00E55B45">
        <w:rPr>
          <w:rFonts w:ascii="Arial" w:eastAsia="Arial" w:hAnsi="Arial" w:cs="Arial"/>
          <w:sz w:val="22"/>
          <w:szCs w:val="22"/>
        </w:rPr>
        <w:t>den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and</w:t>
      </w:r>
      <w:r w:rsidRPr="00E55B45"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pa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y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ng</w:t>
      </w:r>
      <w:r w:rsidRPr="00E55B45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der</w:t>
      </w:r>
      <w:r w:rsidRPr="00E55B45"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d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2"/>
          <w:sz w:val="22"/>
          <w:szCs w:val="22"/>
        </w:rPr>
        <w:t>c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y</w:t>
      </w:r>
    </w:p>
    <w:p w:rsidR="00B84424" w:rsidRPr="00E55B45" w:rsidRDefault="00537D7B" w:rsidP="00921EE1">
      <w:pPr>
        <w:spacing w:before="1"/>
        <w:ind w:left="1381" w:right="75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3"/>
          <w:sz w:val="22"/>
          <w:szCs w:val="22"/>
        </w:rPr>
        <w:t>u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z w:val="22"/>
          <w:szCs w:val="22"/>
        </w:rPr>
        <w:t xml:space="preserve">h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 school</w:t>
      </w:r>
      <w:r w:rsidRPr="00E55B45">
        <w:rPr>
          <w:rFonts w:ascii="Arial" w:eastAsia="Arial" w:hAnsi="Arial" w:cs="Arial"/>
          <w:spacing w:val="-1"/>
          <w:sz w:val="22"/>
          <w:szCs w:val="22"/>
        </w:rPr>
        <w:t>’</w:t>
      </w:r>
      <w:r w:rsidRPr="00E55B45">
        <w:rPr>
          <w:rFonts w:ascii="Arial" w:eastAsia="Arial" w:hAnsi="Arial" w:cs="Arial"/>
          <w:sz w:val="22"/>
          <w:szCs w:val="22"/>
        </w:rPr>
        <w:t>s ac</w:t>
      </w:r>
      <w:r w:rsidRPr="00E55B45">
        <w:rPr>
          <w:rFonts w:ascii="Arial" w:eastAsia="Arial" w:hAnsi="Arial" w:cs="Arial"/>
          <w:spacing w:val="-2"/>
          <w:sz w:val="22"/>
          <w:szCs w:val="22"/>
        </w:rPr>
        <w:t>c</w:t>
      </w:r>
      <w:r w:rsidRPr="00E55B45">
        <w:rPr>
          <w:rFonts w:ascii="Arial" w:eastAsia="Arial" w:hAnsi="Arial" w:cs="Arial"/>
          <w:sz w:val="22"/>
          <w:szCs w:val="22"/>
        </w:rPr>
        <w:t>oun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ng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c</w:t>
      </w:r>
      <w:r w:rsidRPr="00E55B45">
        <w:rPr>
          <w:rFonts w:ascii="Arial" w:eastAsia="Arial" w:hAnsi="Arial" w:cs="Arial"/>
          <w:sz w:val="22"/>
          <w:szCs w:val="22"/>
        </w:rPr>
        <w:t>edu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-2"/>
          <w:sz w:val="22"/>
          <w:szCs w:val="22"/>
        </w:rPr>
        <w:t>s</w:t>
      </w:r>
      <w:r w:rsidRPr="00E55B45">
        <w:rPr>
          <w:rFonts w:ascii="Arial" w:eastAsia="Arial" w:hAnsi="Arial" w:cs="Arial"/>
          <w:sz w:val="22"/>
          <w:szCs w:val="22"/>
        </w:rPr>
        <w:t>.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b/>
          <w:sz w:val="22"/>
          <w:szCs w:val="22"/>
        </w:rPr>
        <w:t>a</w:t>
      </w:r>
      <w:r w:rsidRPr="00E55B4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sz w:val="22"/>
          <w:szCs w:val="22"/>
        </w:rPr>
        <w:t>en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sz w:val="22"/>
          <w:szCs w:val="22"/>
        </w:rPr>
        <w:t>s shou</w:t>
      </w:r>
      <w:r w:rsidRPr="00E55B45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b/>
          <w:sz w:val="22"/>
          <w:szCs w:val="22"/>
        </w:rPr>
        <w:t>d not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sz w:val="22"/>
          <w:szCs w:val="22"/>
        </w:rPr>
        <w:t>s</w:t>
      </w:r>
      <w:r w:rsidRPr="00E55B45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b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b/>
          <w:sz w:val="22"/>
          <w:szCs w:val="22"/>
        </w:rPr>
        <w:t>n se</w:t>
      </w:r>
      <w:r w:rsidRPr="00E55B45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E55B45">
        <w:rPr>
          <w:rFonts w:ascii="Arial" w:eastAsia="Arial" w:hAnsi="Arial" w:cs="Arial"/>
          <w:b/>
          <w:sz w:val="22"/>
          <w:szCs w:val="22"/>
        </w:rPr>
        <w:t>a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sz w:val="22"/>
          <w:szCs w:val="22"/>
        </w:rPr>
        <w:t>a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sz w:val="22"/>
          <w:szCs w:val="22"/>
        </w:rPr>
        <w:t>e con</w:t>
      </w:r>
      <w:r w:rsidRPr="00E55B4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sz w:val="22"/>
          <w:szCs w:val="22"/>
        </w:rPr>
        <w:t>a</w:t>
      </w:r>
      <w:r w:rsidRPr="00E55B45">
        <w:rPr>
          <w:rFonts w:ascii="Arial" w:eastAsia="Arial" w:hAnsi="Arial" w:cs="Arial"/>
          <w:b/>
          <w:spacing w:val="-2"/>
          <w:sz w:val="22"/>
          <w:szCs w:val="22"/>
        </w:rPr>
        <w:t>c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sz w:val="22"/>
          <w:szCs w:val="22"/>
        </w:rPr>
        <w:t xml:space="preserve">s </w:t>
      </w:r>
      <w:r w:rsidRPr="00E55B45">
        <w:rPr>
          <w:rFonts w:ascii="Arial" w:eastAsia="Arial" w:hAnsi="Arial" w:cs="Arial"/>
          <w:b/>
          <w:spacing w:val="-1"/>
          <w:sz w:val="22"/>
          <w:szCs w:val="22"/>
        </w:rPr>
        <w:t>wi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sz w:val="22"/>
          <w:szCs w:val="22"/>
        </w:rPr>
        <w:t>h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 w:rsidRPr="00E55B45">
        <w:rPr>
          <w:rFonts w:ascii="Arial" w:eastAsia="Arial" w:hAnsi="Arial" w:cs="Arial"/>
          <w:b/>
          <w:sz w:val="22"/>
          <w:szCs w:val="22"/>
        </w:rPr>
        <w:t>he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sz w:val="22"/>
          <w:szCs w:val="22"/>
        </w:rPr>
        <w:t>o</w:t>
      </w:r>
      <w:r w:rsidRPr="00E55B45">
        <w:rPr>
          <w:rFonts w:ascii="Arial" w:eastAsia="Arial" w:hAnsi="Arial" w:cs="Arial"/>
          <w:b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b/>
          <w:sz w:val="22"/>
          <w:szCs w:val="22"/>
        </w:rPr>
        <w:t>de</w:t>
      </w:r>
      <w:r w:rsidRPr="00E55B45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sz w:val="22"/>
          <w:szCs w:val="22"/>
        </w:rPr>
        <w:t>.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H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3"/>
          <w:sz w:val="22"/>
          <w:szCs w:val="22"/>
        </w:rPr>
        <w:t>w</w:t>
      </w:r>
      <w:r w:rsidRPr="00E55B45">
        <w:rPr>
          <w:rFonts w:ascii="Arial" w:eastAsia="Arial" w:hAnsi="Arial" w:cs="Arial"/>
          <w:spacing w:val="2"/>
          <w:sz w:val="22"/>
          <w:szCs w:val="22"/>
        </w:rPr>
        <w:t>e</w:t>
      </w:r>
      <w:r w:rsidRPr="00E55B45">
        <w:rPr>
          <w:rFonts w:ascii="Arial" w:eastAsia="Arial" w:hAnsi="Arial" w:cs="Arial"/>
          <w:sz w:val="22"/>
          <w:szCs w:val="22"/>
        </w:rPr>
        <w:t>ve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,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t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c</w:t>
      </w:r>
      <w:r w:rsidRPr="00E55B45">
        <w:rPr>
          <w:rFonts w:ascii="Arial" w:eastAsia="Arial" w:hAnsi="Arial" w:cs="Arial"/>
          <w:spacing w:val="2"/>
          <w:sz w:val="22"/>
          <w:szCs w:val="22"/>
        </w:rPr>
        <w:t>k</w:t>
      </w:r>
      <w:r w:rsidRPr="00E55B45">
        <w:rPr>
          <w:rFonts w:ascii="Arial" w:eastAsia="Arial" w:hAnsi="Arial" w:cs="Arial"/>
          <w:sz w:val="22"/>
          <w:szCs w:val="22"/>
        </w:rPr>
        <w:t>no</w:t>
      </w:r>
      <w:r w:rsidRPr="00E55B45">
        <w:rPr>
          <w:rFonts w:ascii="Arial" w:eastAsia="Arial" w:hAnsi="Arial" w:cs="Arial"/>
          <w:spacing w:val="-3"/>
          <w:sz w:val="22"/>
          <w:szCs w:val="22"/>
        </w:rPr>
        <w:t>w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ed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z w:val="22"/>
          <w:szCs w:val="22"/>
        </w:rPr>
        <w:t>ed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E55B45">
        <w:rPr>
          <w:rFonts w:ascii="Arial" w:eastAsia="Arial" w:hAnsi="Arial" w:cs="Arial"/>
          <w:spacing w:val="-3"/>
          <w:sz w:val="22"/>
          <w:szCs w:val="22"/>
        </w:rPr>
        <w:t>h</w:t>
      </w:r>
      <w:r w:rsidRPr="00E55B45">
        <w:rPr>
          <w:rFonts w:ascii="Arial" w:eastAsia="Arial" w:hAnsi="Arial" w:cs="Arial"/>
          <w:sz w:val="22"/>
          <w:szCs w:val="22"/>
        </w:rPr>
        <w:t>at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t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ay</w:t>
      </w:r>
      <w:r w:rsidRPr="00E55B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be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>ff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c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-3"/>
          <w:sz w:val="22"/>
          <w:szCs w:val="22"/>
        </w:rPr>
        <w:t>e</w:t>
      </w:r>
      <w:r w:rsidRPr="00E55B45">
        <w:rPr>
          <w:rFonts w:ascii="Arial" w:eastAsia="Arial" w:hAnsi="Arial" w:cs="Arial"/>
          <w:sz w:val="22"/>
          <w:szCs w:val="22"/>
        </w:rPr>
        <w:t xml:space="preserve">nt </w:t>
      </w:r>
      <w:r w:rsidRPr="00E55B45">
        <w:rPr>
          <w:rFonts w:ascii="Arial" w:eastAsia="Arial" w:hAnsi="Arial" w:cs="Arial"/>
          <w:spacing w:val="3"/>
          <w:sz w:val="22"/>
          <w:szCs w:val="22"/>
        </w:rPr>
        <w:t>f</w:t>
      </w:r>
      <w:r w:rsidRPr="00E55B45">
        <w:rPr>
          <w:rFonts w:ascii="Arial" w:eastAsia="Arial" w:hAnsi="Arial" w:cs="Arial"/>
          <w:sz w:val="22"/>
          <w:szCs w:val="22"/>
        </w:rPr>
        <w:t>or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p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en</w:t>
      </w:r>
      <w:r w:rsidRPr="00E55B45">
        <w:rPr>
          <w:rFonts w:ascii="Arial" w:eastAsia="Arial" w:hAnsi="Arial" w:cs="Arial"/>
          <w:spacing w:val="-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 xml:space="preserve">o 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pacing w:val="2"/>
          <w:sz w:val="22"/>
          <w:szCs w:val="22"/>
        </w:rPr>
        <w:t>k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pa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y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en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d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ec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y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de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 xml:space="preserve">. </w:t>
      </w:r>
      <w:r w:rsidRPr="00E55B45">
        <w:rPr>
          <w:rFonts w:ascii="Arial" w:eastAsia="Arial" w:hAnsi="Arial" w:cs="Arial"/>
          <w:spacing w:val="8"/>
          <w:sz w:val="22"/>
          <w:szCs w:val="22"/>
        </w:rPr>
        <w:t>W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occu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u</w:t>
      </w:r>
      <w:r w:rsidRPr="00E55B45"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 w:rsidRPr="00E55B45">
        <w:rPr>
          <w:rFonts w:ascii="Arial" w:eastAsia="Arial" w:hAnsi="Arial" w:cs="Arial"/>
          <w:sz w:val="22"/>
          <w:szCs w:val="22"/>
          <w:u w:val="single" w:color="000000"/>
        </w:rPr>
        <w:t>t</w:t>
      </w:r>
      <w:r w:rsidRPr="00E55B45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be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sepa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 xml:space="preserve">e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w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tt</w:t>
      </w:r>
      <w:r w:rsidRPr="00E55B45">
        <w:rPr>
          <w:rFonts w:ascii="Arial" w:eastAsia="Arial" w:hAnsi="Arial" w:cs="Arial"/>
          <w:sz w:val="22"/>
          <w:szCs w:val="22"/>
        </w:rPr>
        <w:t>en s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3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ent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or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‘</w:t>
      </w:r>
      <w:r w:rsidRPr="00E55B45">
        <w:rPr>
          <w:rFonts w:ascii="Arial" w:eastAsia="Arial" w:hAnsi="Arial" w:cs="Arial"/>
          <w:spacing w:val="-2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and</w:t>
      </w:r>
      <w:r w:rsidRPr="00E55B45">
        <w:rPr>
          <w:rFonts w:ascii="Arial" w:eastAsia="Arial" w:hAnsi="Arial" w:cs="Arial"/>
          <w:spacing w:val="-3"/>
          <w:sz w:val="22"/>
          <w:szCs w:val="22"/>
        </w:rPr>
        <w:t>u</w:t>
      </w:r>
      <w:r w:rsidRPr="00E55B45">
        <w:rPr>
          <w:rFonts w:ascii="Arial" w:eastAsia="Arial" w:hAnsi="Arial" w:cs="Arial"/>
          <w:sz w:val="22"/>
          <w:szCs w:val="22"/>
        </w:rPr>
        <w:t>m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o</w:t>
      </w:r>
      <w:r w:rsidRPr="00E55B45">
        <w:rPr>
          <w:rFonts w:ascii="Arial" w:eastAsia="Arial" w:hAnsi="Arial" w:cs="Arial"/>
          <w:sz w:val="22"/>
          <w:szCs w:val="22"/>
        </w:rPr>
        <w:t>f</w:t>
      </w:r>
      <w:r w:rsidRPr="00E55B45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U</w:t>
      </w:r>
      <w:r w:rsidRPr="00E55B45">
        <w:rPr>
          <w:rFonts w:ascii="Arial" w:eastAsia="Arial" w:hAnsi="Arial" w:cs="Arial"/>
          <w:sz w:val="22"/>
          <w:szCs w:val="22"/>
        </w:rPr>
        <w:t>nde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pacing w:val="-2"/>
          <w:sz w:val="22"/>
          <w:szCs w:val="22"/>
        </w:rPr>
        <w:t>s</w:t>
      </w:r>
      <w:r w:rsidRPr="00E55B45">
        <w:rPr>
          <w:rFonts w:ascii="Arial" w:eastAsia="Arial" w:hAnsi="Arial" w:cs="Arial"/>
          <w:spacing w:val="-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and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n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z w:val="22"/>
          <w:szCs w:val="22"/>
        </w:rPr>
        <w:t>’ be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3"/>
          <w:sz w:val="22"/>
          <w:szCs w:val="22"/>
        </w:rPr>
        <w:t>w</w:t>
      </w:r>
      <w:r w:rsidRPr="00E55B45">
        <w:rPr>
          <w:rFonts w:ascii="Arial" w:eastAsia="Arial" w:hAnsi="Arial" w:cs="Arial"/>
          <w:sz w:val="22"/>
          <w:szCs w:val="22"/>
        </w:rPr>
        <w:t xml:space="preserve">een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 xml:space="preserve">he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der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 xml:space="preserve">and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 xml:space="preserve">he school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z w:val="22"/>
          <w:szCs w:val="22"/>
        </w:rPr>
        <w:t>t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ens</w:t>
      </w:r>
      <w:r w:rsidRPr="00E55B45">
        <w:rPr>
          <w:rFonts w:ascii="Arial" w:eastAsia="Arial" w:hAnsi="Arial" w:cs="Arial"/>
          <w:spacing w:val="-3"/>
          <w:sz w:val="22"/>
          <w:szCs w:val="22"/>
        </w:rPr>
        <w:t>u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es</w:t>
      </w:r>
      <w:r w:rsidRPr="00E55B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z w:val="22"/>
          <w:szCs w:val="22"/>
        </w:rPr>
        <w:t xml:space="preserve">t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school</w:t>
      </w:r>
      <w:r w:rsidRPr="00E55B4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pacing w:val="-3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ns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co</w:t>
      </w:r>
      <w:r w:rsidRPr="00E55B45">
        <w:rPr>
          <w:rFonts w:ascii="Arial" w:eastAsia="Arial" w:hAnsi="Arial" w:cs="Arial"/>
          <w:spacing w:val="-3"/>
          <w:sz w:val="22"/>
          <w:szCs w:val="22"/>
        </w:rPr>
        <w:t>n</w:t>
      </w:r>
      <w:r w:rsidRPr="00E55B45">
        <w:rPr>
          <w:rFonts w:ascii="Arial" w:eastAsia="Arial" w:hAnsi="Arial" w:cs="Arial"/>
          <w:spacing w:val="1"/>
          <w:sz w:val="22"/>
          <w:szCs w:val="22"/>
        </w:rPr>
        <w:t>tr</w:t>
      </w:r>
      <w:r w:rsidRPr="00E55B45">
        <w:rPr>
          <w:rFonts w:ascii="Arial" w:eastAsia="Arial" w:hAnsi="Arial" w:cs="Arial"/>
          <w:sz w:val="22"/>
          <w:szCs w:val="22"/>
        </w:rPr>
        <w:t>ol</w:t>
      </w:r>
      <w:r w:rsidRPr="00E55B4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sz w:val="22"/>
          <w:szCs w:val="22"/>
        </w:rPr>
        <w:t>o</w:t>
      </w:r>
      <w:r w:rsidRPr="00E55B45">
        <w:rPr>
          <w:rFonts w:ascii="Arial" w:eastAsia="Arial" w:hAnsi="Arial" w:cs="Arial"/>
          <w:sz w:val="22"/>
          <w:szCs w:val="22"/>
        </w:rPr>
        <w:t>f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z w:val="22"/>
          <w:szCs w:val="22"/>
        </w:rPr>
        <w:t>en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u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e.</w:t>
      </w:r>
    </w:p>
    <w:p w:rsidR="00B84424" w:rsidRPr="00E55B45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Meiryo" w:hAnsi="Arial" w:cs="Arial"/>
          <w:position w:val="2"/>
          <w:sz w:val="22"/>
          <w:szCs w:val="22"/>
        </w:rPr>
        <w:t xml:space="preserve">•  </w:t>
      </w:r>
      <w:r w:rsidRPr="00E55B45">
        <w:rPr>
          <w:rFonts w:ascii="Arial" w:eastAsia="Meiryo" w:hAnsi="Arial" w:cs="Arial"/>
          <w:spacing w:val="2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he</w:t>
      </w:r>
      <w:r w:rsidRPr="00E55B45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der</w:t>
      </w:r>
      <w:r w:rsidRPr="00E55B45">
        <w:rPr>
          <w:rFonts w:ascii="Arial" w:eastAsia="Arial" w:hAnsi="Arial" w:cs="Arial"/>
          <w:spacing w:val="2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 w:rsidRPr="00E55B45">
        <w:rPr>
          <w:rFonts w:ascii="Arial" w:eastAsia="Arial" w:hAnsi="Arial" w:cs="Arial"/>
          <w:position w:val="2"/>
          <w:sz w:val="22"/>
          <w:szCs w:val="22"/>
        </w:rPr>
        <w:t>u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2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ill</w:t>
      </w:r>
      <w:r w:rsidRPr="00E55B45">
        <w:rPr>
          <w:rFonts w:ascii="Arial" w:eastAsia="Arial" w:hAnsi="Arial" w:cs="Arial"/>
          <w:position w:val="2"/>
          <w:sz w:val="22"/>
          <w:szCs w:val="22"/>
        </w:rPr>
        <w:t>us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 w:rsidRPr="00E55B45">
        <w:rPr>
          <w:rFonts w:ascii="Arial" w:eastAsia="Arial" w:hAnsi="Arial" w:cs="Arial"/>
          <w:position w:val="2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e</w:t>
      </w:r>
      <w:r w:rsidRPr="00E55B45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he</w:t>
      </w:r>
      <w:r w:rsidRPr="00E55B45"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nanc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al</w:t>
      </w:r>
      <w:r w:rsidRPr="00E55B45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e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spacing w:val="21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hat</w:t>
      </w:r>
      <w:r w:rsidRPr="00E55B45"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e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st</w:t>
      </w:r>
      <w:r w:rsidRPr="00E55B45">
        <w:rPr>
          <w:rFonts w:ascii="Arial" w:eastAsia="Arial" w:hAnsi="Arial" w:cs="Arial"/>
          <w:spacing w:val="2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p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E55B45">
        <w:rPr>
          <w:rFonts w:ascii="Arial" w:eastAsia="Arial" w:hAnsi="Arial" w:cs="Arial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e</w:t>
      </w:r>
      <w:r w:rsidRPr="00E55B45">
        <w:rPr>
          <w:rFonts w:ascii="Arial" w:eastAsia="Arial" w:hAnsi="Arial" w:cs="Arial"/>
          <w:spacing w:val="-2"/>
          <w:position w:val="2"/>
          <w:sz w:val="22"/>
          <w:szCs w:val="22"/>
        </w:rPr>
        <w:t>c</w:t>
      </w:r>
      <w:r w:rsidRPr="00E55B45">
        <w:rPr>
          <w:rFonts w:ascii="Arial" w:eastAsia="Arial" w:hAnsi="Arial" w:cs="Arial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2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a</w:t>
      </w:r>
      <w:r w:rsidRPr="00E55B45"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 w:rsidRPr="00E55B45">
        <w:rPr>
          <w:rFonts w:ascii="Arial" w:eastAsia="Arial" w:hAnsi="Arial" w:cs="Arial"/>
          <w:position w:val="2"/>
          <w:sz w:val="22"/>
          <w:szCs w:val="22"/>
        </w:rPr>
        <w:t>l</w:t>
      </w:r>
      <w:r w:rsidRPr="00E55B45"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position w:val="2"/>
          <w:sz w:val="22"/>
          <w:szCs w:val="22"/>
        </w:rPr>
        <w:t>aspec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s</w:t>
      </w:r>
      <w:r w:rsidRPr="00E55B45"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 w:rsidRPr="00E55B45">
        <w:rPr>
          <w:rFonts w:ascii="Arial" w:eastAsia="Arial" w:hAnsi="Arial" w:cs="Arial"/>
          <w:position w:val="2"/>
          <w:sz w:val="22"/>
          <w:szCs w:val="22"/>
        </w:rPr>
        <w:t>f</w:t>
      </w:r>
      <w:r w:rsidRPr="00E55B45">
        <w:rPr>
          <w:rFonts w:ascii="Arial" w:eastAsia="Arial" w:hAnsi="Arial" w:cs="Arial"/>
          <w:spacing w:val="22"/>
          <w:position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E55B45">
        <w:rPr>
          <w:rFonts w:ascii="Arial" w:eastAsia="Arial" w:hAnsi="Arial" w:cs="Arial"/>
          <w:position w:val="2"/>
          <w:sz w:val="22"/>
          <w:szCs w:val="22"/>
        </w:rPr>
        <w:t>he</w:t>
      </w:r>
    </w:p>
    <w:p w:rsidR="00B84424" w:rsidRPr="00E55B45" w:rsidRDefault="00577B85" w:rsidP="00921EE1">
      <w:pPr>
        <w:spacing w:line="200" w:lineRule="exact"/>
        <w:ind w:left="1381" w:right="81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-2"/>
          <w:sz w:val="22"/>
          <w:szCs w:val="22"/>
        </w:rPr>
        <w:t>x</w:t>
      </w:r>
      <w:r w:rsidRPr="00E55B45">
        <w:rPr>
          <w:rFonts w:ascii="Arial" w:eastAsia="Arial" w:hAnsi="Arial" w:cs="Arial"/>
          <w:sz w:val="22"/>
          <w:szCs w:val="22"/>
        </w:rPr>
        <w:t>ped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on</w:t>
      </w:r>
      <w:r w:rsidRPr="00E55B45">
        <w:rPr>
          <w:rFonts w:ascii="Arial" w:eastAsia="Arial" w:hAnsi="Arial" w:cs="Arial"/>
          <w:spacing w:val="-1"/>
          <w:sz w:val="22"/>
          <w:szCs w:val="22"/>
        </w:rPr>
        <w:t>’</w:t>
      </w:r>
      <w:r w:rsidRPr="00E55B45">
        <w:rPr>
          <w:rFonts w:ascii="Arial" w:eastAsia="Arial" w:hAnsi="Arial" w:cs="Arial"/>
          <w:sz w:val="22"/>
          <w:szCs w:val="22"/>
        </w:rPr>
        <w:t xml:space="preserve">s </w:t>
      </w:r>
      <w:r w:rsidRPr="00E55B45">
        <w:rPr>
          <w:rFonts w:ascii="Arial" w:eastAsia="Arial" w:hAnsi="Arial" w:cs="Arial"/>
          <w:spacing w:val="10"/>
          <w:sz w:val="22"/>
          <w:szCs w:val="22"/>
        </w:rPr>
        <w:t>finances</w:t>
      </w:r>
      <w:r w:rsidRPr="00E55B45">
        <w:rPr>
          <w:rFonts w:ascii="Arial" w:eastAsia="Arial" w:hAnsi="Arial" w:cs="Arial"/>
          <w:sz w:val="22"/>
          <w:szCs w:val="22"/>
        </w:rPr>
        <w:t xml:space="preserve">, </w:t>
      </w:r>
      <w:r w:rsidR="00E55B45" w:rsidRPr="00E55B45">
        <w:rPr>
          <w:rFonts w:ascii="Arial" w:eastAsia="Arial" w:hAnsi="Arial" w:cs="Arial"/>
          <w:spacing w:val="11"/>
          <w:sz w:val="22"/>
          <w:szCs w:val="22"/>
        </w:rPr>
        <w:t>including</w:t>
      </w:r>
      <w:r w:rsidR="00E55B45" w:rsidRPr="00E55B45">
        <w:rPr>
          <w:rFonts w:ascii="Arial" w:eastAsia="Arial" w:hAnsi="Arial" w:cs="Arial"/>
          <w:sz w:val="22"/>
          <w:szCs w:val="22"/>
        </w:rPr>
        <w:t xml:space="preserve"> </w:t>
      </w:r>
      <w:r w:rsidR="00E55B45" w:rsidRPr="00E55B45">
        <w:rPr>
          <w:rFonts w:ascii="Arial" w:eastAsia="Arial" w:hAnsi="Arial" w:cs="Arial"/>
          <w:spacing w:val="12"/>
          <w:sz w:val="22"/>
          <w:szCs w:val="22"/>
        </w:rPr>
        <w:t>training</w:t>
      </w:r>
      <w:r w:rsidR="00E55B45" w:rsidRPr="00E55B45">
        <w:rPr>
          <w:rFonts w:ascii="Arial" w:eastAsia="Arial" w:hAnsi="Arial" w:cs="Arial"/>
          <w:sz w:val="22"/>
          <w:szCs w:val="22"/>
        </w:rPr>
        <w:t xml:space="preserve"> </w:t>
      </w:r>
      <w:r w:rsidR="00E55B45" w:rsidRPr="00E55B45">
        <w:rPr>
          <w:rFonts w:ascii="Arial" w:eastAsia="Arial" w:hAnsi="Arial" w:cs="Arial"/>
          <w:spacing w:val="12"/>
          <w:sz w:val="22"/>
          <w:szCs w:val="22"/>
        </w:rPr>
        <w:t>weekends</w:t>
      </w:r>
      <w:r w:rsidR="00E55B45" w:rsidRPr="00E55B45">
        <w:rPr>
          <w:rFonts w:ascii="Arial" w:eastAsia="Arial" w:hAnsi="Arial" w:cs="Arial"/>
          <w:sz w:val="22"/>
          <w:szCs w:val="22"/>
        </w:rPr>
        <w:t xml:space="preserve">, </w:t>
      </w:r>
      <w:r w:rsidR="00E55B45" w:rsidRPr="00E55B45">
        <w:rPr>
          <w:rFonts w:ascii="Arial" w:eastAsia="Arial" w:hAnsi="Arial" w:cs="Arial"/>
          <w:spacing w:val="11"/>
          <w:sz w:val="22"/>
          <w:szCs w:val="22"/>
        </w:rPr>
        <w:t>etc</w:t>
      </w:r>
      <w:r w:rsidR="00537D7B" w:rsidRPr="00E55B45">
        <w:rPr>
          <w:rFonts w:ascii="Arial" w:eastAsia="Arial" w:hAnsi="Arial" w:cs="Arial"/>
          <w:sz w:val="22"/>
          <w:szCs w:val="22"/>
        </w:rPr>
        <w:t xml:space="preserve">.   </w:t>
      </w:r>
      <w:r w:rsidR="00537D7B" w:rsidRPr="00E55B45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2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 xml:space="preserve">s </w:t>
      </w:r>
      <w:r w:rsidRPr="00E55B45">
        <w:rPr>
          <w:rFonts w:ascii="Arial" w:eastAsia="Arial" w:hAnsi="Arial" w:cs="Arial"/>
          <w:spacing w:val="10"/>
          <w:sz w:val="22"/>
          <w:szCs w:val="22"/>
        </w:rPr>
        <w:t>should</w:t>
      </w:r>
      <w:r w:rsidRPr="00E55B45">
        <w:rPr>
          <w:rFonts w:ascii="Arial" w:eastAsia="Arial" w:hAnsi="Arial" w:cs="Arial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0"/>
          <w:sz w:val="22"/>
          <w:szCs w:val="22"/>
        </w:rPr>
        <w:t>include</w:t>
      </w:r>
      <w:r w:rsidRPr="00E55B45">
        <w:rPr>
          <w:rFonts w:ascii="Arial" w:eastAsia="Arial" w:hAnsi="Arial" w:cs="Arial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0"/>
          <w:sz w:val="22"/>
          <w:szCs w:val="22"/>
        </w:rPr>
        <w:t>ATOL</w:t>
      </w:r>
    </w:p>
    <w:p w:rsidR="00B84424" w:rsidRPr="00E55B45" w:rsidRDefault="00537D7B" w:rsidP="00921EE1">
      <w:pPr>
        <w:spacing w:before="1"/>
        <w:ind w:left="1381" w:right="75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z w:val="22"/>
          <w:szCs w:val="22"/>
        </w:rPr>
        <w:t>bond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ng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3"/>
          <w:sz w:val="22"/>
          <w:szCs w:val="22"/>
        </w:rPr>
        <w:t>f</w:t>
      </w:r>
      <w:r w:rsidRPr="00E55B45">
        <w:rPr>
          <w:rFonts w:ascii="Arial" w:eastAsia="Arial" w:hAnsi="Arial" w:cs="Arial"/>
          <w:sz w:val="22"/>
          <w:szCs w:val="22"/>
        </w:rPr>
        <w:t>or</w:t>
      </w:r>
      <w:r w:rsidRPr="00E55B45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l</w:t>
      </w:r>
      <w:r w:rsidRPr="00E55B45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on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es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and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nc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ude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ent</w:t>
      </w:r>
      <w:r w:rsidRPr="00E55B45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hat</w:t>
      </w:r>
      <w:r w:rsidRPr="00E55B45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3"/>
          <w:sz w:val="22"/>
          <w:szCs w:val="22"/>
        </w:rPr>
        <w:t>h</w:t>
      </w:r>
      <w:r w:rsidRPr="00E55B45">
        <w:rPr>
          <w:rFonts w:ascii="Arial" w:eastAsia="Arial" w:hAnsi="Arial" w:cs="Arial"/>
          <w:sz w:val="22"/>
          <w:szCs w:val="22"/>
        </w:rPr>
        <w:t>ey</w:t>
      </w:r>
      <w:r w:rsidRPr="00E55B45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co</w:t>
      </w:r>
      <w:r w:rsidRPr="00E55B45">
        <w:rPr>
          <w:rFonts w:ascii="Arial" w:eastAsia="Arial" w:hAnsi="Arial" w:cs="Arial"/>
          <w:spacing w:val="1"/>
          <w:sz w:val="22"/>
          <w:szCs w:val="22"/>
        </w:rPr>
        <w:t>m</w:t>
      </w:r>
      <w:r w:rsidRPr="00E55B45">
        <w:rPr>
          <w:rFonts w:ascii="Arial" w:eastAsia="Arial" w:hAnsi="Arial" w:cs="Arial"/>
          <w:sz w:val="22"/>
          <w:szCs w:val="22"/>
        </w:rPr>
        <w:t>p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y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wi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</w:rPr>
        <w:t>‘</w:t>
      </w:r>
      <w:r w:rsidRPr="00E55B45">
        <w:rPr>
          <w:rFonts w:ascii="Arial" w:eastAsia="Arial" w:hAnsi="Arial" w:cs="Arial"/>
          <w:spacing w:val="2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he</w:t>
      </w:r>
      <w:r w:rsidRPr="00E55B45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sz w:val="22"/>
          <w:szCs w:val="22"/>
        </w:rPr>
        <w:t>ac</w:t>
      </w:r>
      <w:r w:rsidRPr="00E55B45">
        <w:rPr>
          <w:rFonts w:ascii="Arial" w:eastAsia="Arial" w:hAnsi="Arial" w:cs="Arial"/>
          <w:spacing w:val="2"/>
          <w:sz w:val="22"/>
          <w:szCs w:val="22"/>
        </w:rPr>
        <w:t>k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z w:val="22"/>
          <w:szCs w:val="22"/>
        </w:rPr>
        <w:t>ge</w:t>
      </w:r>
    </w:p>
    <w:p w:rsidR="00B84424" w:rsidRPr="00E55B45" w:rsidRDefault="00537D7B" w:rsidP="00921EE1">
      <w:pPr>
        <w:spacing w:line="240" w:lineRule="exact"/>
        <w:ind w:left="1381" w:right="2423"/>
        <w:rPr>
          <w:rFonts w:ascii="Arial" w:eastAsia="Arial" w:hAnsi="Arial" w:cs="Arial"/>
          <w:sz w:val="22"/>
          <w:szCs w:val="22"/>
        </w:rPr>
      </w:pPr>
      <w:r w:rsidRPr="00E55B45">
        <w:rPr>
          <w:rFonts w:ascii="Arial" w:eastAsia="Arial" w:hAnsi="Arial" w:cs="Arial"/>
          <w:spacing w:val="2"/>
          <w:sz w:val="22"/>
          <w:szCs w:val="22"/>
        </w:rPr>
        <w:t>T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v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,</w:t>
      </w:r>
      <w:r w:rsidRPr="00E55B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c</w:t>
      </w:r>
      <w:r w:rsidRPr="00E55B45">
        <w:rPr>
          <w:rFonts w:ascii="Arial" w:eastAsia="Arial" w:hAnsi="Arial" w:cs="Arial"/>
          <w:sz w:val="22"/>
          <w:szCs w:val="22"/>
        </w:rPr>
        <w:t>k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z w:val="22"/>
          <w:szCs w:val="22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H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li</w:t>
      </w:r>
      <w:r w:rsidRPr="00E55B45">
        <w:rPr>
          <w:rFonts w:ascii="Arial" w:eastAsia="Arial" w:hAnsi="Arial" w:cs="Arial"/>
          <w:sz w:val="22"/>
          <w:szCs w:val="22"/>
        </w:rPr>
        <w:t>days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and</w:t>
      </w:r>
      <w:r w:rsidRP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P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-2"/>
          <w:sz w:val="22"/>
          <w:szCs w:val="22"/>
        </w:rPr>
        <w:t>c</w:t>
      </w:r>
      <w:r w:rsidRPr="00E55B45">
        <w:rPr>
          <w:rFonts w:ascii="Arial" w:eastAsia="Arial" w:hAnsi="Arial" w:cs="Arial"/>
          <w:spacing w:val="2"/>
          <w:sz w:val="22"/>
          <w:szCs w:val="22"/>
        </w:rPr>
        <w:t>k</w:t>
      </w:r>
      <w:r w:rsidRPr="00E55B45">
        <w:rPr>
          <w:rFonts w:ascii="Arial" w:eastAsia="Arial" w:hAnsi="Arial" w:cs="Arial"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sz w:val="22"/>
          <w:szCs w:val="22"/>
        </w:rPr>
        <w:t>ge</w:t>
      </w:r>
      <w:r w:rsidRPr="00E55B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2"/>
          <w:sz w:val="22"/>
          <w:szCs w:val="22"/>
        </w:rPr>
        <w:t>T</w:t>
      </w:r>
      <w:r w:rsidRPr="00E55B45">
        <w:rPr>
          <w:rFonts w:ascii="Arial" w:eastAsia="Arial" w:hAnsi="Arial" w:cs="Arial"/>
          <w:sz w:val="22"/>
          <w:szCs w:val="22"/>
        </w:rPr>
        <w:t>o</w:t>
      </w:r>
      <w:r w:rsidRPr="00E55B45">
        <w:rPr>
          <w:rFonts w:ascii="Arial" w:eastAsia="Arial" w:hAnsi="Arial" w:cs="Arial"/>
          <w:spacing w:val="-3"/>
          <w:sz w:val="22"/>
          <w:szCs w:val="22"/>
        </w:rPr>
        <w:t>u</w:t>
      </w:r>
      <w:r w:rsidRPr="00E55B45">
        <w:rPr>
          <w:rFonts w:ascii="Arial" w:eastAsia="Arial" w:hAnsi="Arial" w:cs="Arial"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sz w:val="22"/>
          <w:szCs w:val="22"/>
        </w:rPr>
        <w:t>s</w:t>
      </w:r>
      <w:r w:rsidRPr="00E55B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</w:rPr>
        <w:t>R</w:t>
      </w:r>
      <w:r w:rsidRPr="00E55B45">
        <w:rPr>
          <w:rFonts w:ascii="Arial" w:eastAsia="Arial" w:hAnsi="Arial" w:cs="Arial"/>
          <w:spacing w:val="-3"/>
          <w:sz w:val="22"/>
          <w:szCs w:val="22"/>
        </w:rPr>
        <w:t>e</w:t>
      </w:r>
      <w:r w:rsidRPr="00E55B45">
        <w:rPr>
          <w:rFonts w:ascii="Arial" w:eastAsia="Arial" w:hAnsi="Arial" w:cs="Arial"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sz w:val="22"/>
          <w:szCs w:val="22"/>
        </w:rPr>
        <w:t>u</w:t>
      </w:r>
      <w:r w:rsidRPr="00E55B45">
        <w:rPr>
          <w:rFonts w:ascii="Arial" w:eastAsia="Arial" w:hAnsi="Arial" w:cs="Arial"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sz w:val="22"/>
          <w:szCs w:val="22"/>
        </w:rPr>
        <w:t>a</w:t>
      </w:r>
      <w:r w:rsidRPr="00E55B45">
        <w:rPr>
          <w:rFonts w:ascii="Arial" w:eastAsia="Arial" w:hAnsi="Arial" w:cs="Arial"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sz w:val="22"/>
          <w:szCs w:val="22"/>
        </w:rPr>
        <w:t>ons</w:t>
      </w:r>
      <w:r w:rsidRPr="00E55B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</w:rPr>
        <w:t>1992’.</w:t>
      </w:r>
    </w:p>
    <w:p w:rsidR="00B84424" w:rsidRPr="00D029EE" w:rsidRDefault="00537D7B" w:rsidP="00783D77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 w:rsidRPr="00D029EE">
        <w:rPr>
          <w:rFonts w:ascii="Arial" w:eastAsia="Meiryo" w:hAnsi="Arial" w:cs="Arial"/>
          <w:position w:val="2"/>
          <w:sz w:val="22"/>
          <w:szCs w:val="22"/>
        </w:rPr>
        <w:t xml:space="preserve">•  </w:t>
      </w:r>
      <w:r w:rsidRPr="00D029EE">
        <w:rPr>
          <w:rFonts w:ascii="Arial" w:eastAsia="Meiryo" w:hAnsi="Arial" w:cs="Arial"/>
          <w:spacing w:val="20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 w:rsidRPr="00D029EE">
        <w:rPr>
          <w:rFonts w:ascii="Arial" w:eastAsia="Arial" w:hAnsi="Arial" w:cs="Arial"/>
          <w:position w:val="2"/>
          <w:sz w:val="22"/>
          <w:szCs w:val="22"/>
        </w:rPr>
        <w:t>he</w:t>
      </w:r>
      <w:r w:rsidRPr="00D029EE"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position w:val="2"/>
          <w:sz w:val="22"/>
          <w:szCs w:val="22"/>
        </w:rPr>
        <w:t>c</w:t>
      </w:r>
      <w:r w:rsidRPr="00D029EE"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 w:rsidRPr="00D029EE"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 w:rsidRPr="00D029EE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D029EE"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 w:rsidRPr="00D029EE">
        <w:rPr>
          <w:rFonts w:ascii="Arial" w:eastAsia="Arial" w:hAnsi="Arial" w:cs="Arial"/>
          <w:position w:val="2"/>
          <w:sz w:val="22"/>
          <w:szCs w:val="22"/>
        </w:rPr>
        <w:t>ent</w:t>
      </w:r>
      <w:r w:rsidRPr="00D029EE"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position w:val="2"/>
          <w:sz w:val="22"/>
          <w:szCs w:val="22"/>
        </w:rPr>
        <w:t>by</w:t>
      </w:r>
      <w:r w:rsidRPr="00D029EE"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D029EE">
        <w:rPr>
          <w:rFonts w:ascii="Arial" w:eastAsia="Arial" w:hAnsi="Arial" w:cs="Arial"/>
          <w:position w:val="2"/>
          <w:sz w:val="22"/>
          <w:szCs w:val="22"/>
        </w:rPr>
        <w:t>he</w:t>
      </w:r>
      <w:r w:rsidRPr="00D029EE"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D029EE">
        <w:rPr>
          <w:rFonts w:ascii="Arial" w:eastAsia="Arial" w:hAnsi="Arial" w:cs="Arial"/>
          <w:position w:val="2"/>
          <w:sz w:val="22"/>
          <w:szCs w:val="22"/>
        </w:rPr>
        <w:t>o</w:t>
      </w:r>
      <w:r w:rsidRPr="00D029EE"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 w:rsidRPr="00D029EE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D029EE">
        <w:rPr>
          <w:rFonts w:ascii="Arial" w:eastAsia="Arial" w:hAnsi="Arial" w:cs="Arial"/>
          <w:position w:val="2"/>
          <w:sz w:val="22"/>
          <w:szCs w:val="22"/>
        </w:rPr>
        <w:t>der</w:t>
      </w:r>
      <w:r w:rsidRPr="00D029EE"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D029EE">
        <w:rPr>
          <w:rFonts w:ascii="Arial" w:eastAsia="Arial" w:hAnsi="Arial" w:cs="Arial"/>
          <w:position w:val="2"/>
          <w:sz w:val="22"/>
          <w:szCs w:val="22"/>
        </w:rPr>
        <w:t>o</w:t>
      </w:r>
      <w:r w:rsidRPr="00D029EE"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position w:val="2"/>
          <w:sz w:val="22"/>
          <w:szCs w:val="22"/>
        </w:rPr>
        <w:t>adhe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D029EE">
        <w:rPr>
          <w:rFonts w:ascii="Arial" w:eastAsia="Arial" w:hAnsi="Arial" w:cs="Arial"/>
          <w:position w:val="2"/>
          <w:sz w:val="22"/>
          <w:szCs w:val="22"/>
        </w:rPr>
        <w:t>e</w:t>
      </w:r>
      <w:r w:rsidRPr="00D029EE"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D029EE">
        <w:rPr>
          <w:rFonts w:ascii="Arial" w:eastAsia="Arial" w:hAnsi="Arial" w:cs="Arial"/>
          <w:position w:val="2"/>
          <w:sz w:val="22"/>
          <w:szCs w:val="22"/>
        </w:rPr>
        <w:t>o</w:t>
      </w:r>
      <w:r w:rsidRPr="00D029EE"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-1"/>
          <w:position w:val="2"/>
          <w:sz w:val="22"/>
          <w:szCs w:val="22"/>
        </w:rPr>
        <w:t>G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r w:rsidRPr="00D029EE">
        <w:rPr>
          <w:rFonts w:ascii="Arial" w:eastAsia="Arial" w:hAnsi="Arial" w:cs="Arial"/>
          <w:position w:val="2"/>
          <w:sz w:val="22"/>
          <w:szCs w:val="22"/>
        </w:rPr>
        <w:t>E,</w:t>
      </w:r>
      <w:r w:rsidRPr="00D029EE"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 w:rsidRPr="00D029EE">
        <w:rPr>
          <w:rFonts w:ascii="Arial" w:eastAsia="Arial" w:hAnsi="Arial" w:cs="Arial"/>
          <w:position w:val="2"/>
          <w:sz w:val="22"/>
          <w:szCs w:val="22"/>
        </w:rPr>
        <w:t>r</w:t>
      </w:r>
      <w:r w:rsidRPr="00D029EE"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position w:val="2"/>
          <w:sz w:val="22"/>
          <w:szCs w:val="22"/>
        </w:rPr>
        <w:t>any</w:t>
      </w:r>
      <w:r w:rsidRPr="00D029EE"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position w:val="2"/>
          <w:sz w:val="22"/>
          <w:szCs w:val="22"/>
        </w:rPr>
        <w:t>ag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D029EE"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 w:rsidRPr="00D029EE">
        <w:rPr>
          <w:rFonts w:ascii="Arial" w:eastAsia="Arial" w:hAnsi="Arial" w:cs="Arial"/>
          <w:position w:val="2"/>
          <w:sz w:val="22"/>
          <w:szCs w:val="22"/>
        </w:rPr>
        <w:t>ed</w:t>
      </w:r>
      <w:r w:rsidRPr="00D029EE"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 w:rsidRPr="00D029EE">
        <w:rPr>
          <w:rFonts w:ascii="Arial" w:eastAsia="Arial" w:hAnsi="Arial" w:cs="Arial"/>
          <w:position w:val="2"/>
          <w:sz w:val="22"/>
          <w:szCs w:val="22"/>
        </w:rPr>
        <w:t>a</w:t>
      </w:r>
      <w:r w:rsidRPr="00D029EE">
        <w:rPr>
          <w:rFonts w:ascii="Arial" w:eastAsia="Arial" w:hAnsi="Arial" w:cs="Arial"/>
          <w:spacing w:val="2"/>
          <w:position w:val="2"/>
          <w:sz w:val="22"/>
          <w:szCs w:val="22"/>
        </w:rPr>
        <w:t>r</w:t>
      </w:r>
      <w:r w:rsidRPr="00D029EE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D029EE">
        <w:rPr>
          <w:rFonts w:ascii="Arial" w:eastAsia="Arial" w:hAnsi="Arial" w:cs="Arial"/>
          <w:position w:val="2"/>
          <w:sz w:val="22"/>
          <w:szCs w:val="22"/>
        </w:rPr>
        <w:t>a</w:t>
      </w:r>
      <w:r w:rsidRPr="00D029EE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D029EE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D029EE">
        <w:rPr>
          <w:rFonts w:ascii="Arial" w:eastAsia="Arial" w:hAnsi="Arial" w:cs="Arial"/>
          <w:position w:val="2"/>
          <w:sz w:val="22"/>
          <w:szCs w:val="22"/>
        </w:rPr>
        <w:t>ons,</w:t>
      </w:r>
      <w:r w:rsidRPr="00D029EE"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-1"/>
          <w:position w:val="2"/>
          <w:sz w:val="22"/>
          <w:szCs w:val="22"/>
        </w:rPr>
        <w:t>is</w:t>
      </w:r>
    </w:p>
    <w:p w:rsidR="00B84424" w:rsidRPr="00D029EE" w:rsidRDefault="00E55B45" w:rsidP="00D029EE">
      <w:pPr>
        <w:spacing w:line="200" w:lineRule="exact"/>
        <w:ind w:left="1381" w:right="80"/>
        <w:rPr>
          <w:rFonts w:ascii="Arial" w:eastAsia="Arial" w:hAnsi="Arial" w:cs="Arial"/>
          <w:sz w:val="22"/>
          <w:szCs w:val="22"/>
        </w:rPr>
      </w:pPr>
      <w:r w:rsidRPr="00D029EE">
        <w:rPr>
          <w:rFonts w:ascii="Arial" w:eastAsia="Arial" w:hAnsi="Arial" w:cs="Arial"/>
          <w:sz w:val="22"/>
          <w:szCs w:val="22"/>
        </w:rPr>
        <w:t>cen</w:t>
      </w:r>
      <w:r w:rsidRPr="00D029EE">
        <w:rPr>
          <w:rFonts w:ascii="Arial" w:eastAsia="Arial" w:hAnsi="Arial" w:cs="Arial"/>
          <w:spacing w:val="1"/>
          <w:sz w:val="22"/>
          <w:szCs w:val="22"/>
        </w:rPr>
        <w:t>tr</w:t>
      </w:r>
      <w:r w:rsidRPr="00D029EE">
        <w:rPr>
          <w:rFonts w:ascii="Arial" w:eastAsia="Arial" w:hAnsi="Arial" w:cs="Arial"/>
          <w:sz w:val="22"/>
          <w:szCs w:val="22"/>
        </w:rPr>
        <w:t xml:space="preserve">al </w:t>
      </w:r>
      <w:r w:rsidRPr="00D029EE">
        <w:rPr>
          <w:rFonts w:ascii="Arial" w:eastAsia="Arial" w:hAnsi="Arial" w:cs="Arial"/>
          <w:spacing w:val="16"/>
          <w:sz w:val="22"/>
          <w:szCs w:val="22"/>
        </w:rPr>
        <w:t>to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7"/>
          <w:sz w:val="22"/>
          <w:szCs w:val="22"/>
        </w:rPr>
        <w:t>Approval</w:t>
      </w:r>
      <w:r w:rsidR="00537D7B" w:rsidRPr="00D029EE">
        <w:rPr>
          <w:rFonts w:ascii="Arial" w:eastAsia="Arial" w:hAnsi="Arial" w:cs="Arial"/>
          <w:sz w:val="22"/>
          <w:szCs w:val="22"/>
        </w:rPr>
        <w:t xml:space="preserve">. </w:t>
      </w:r>
      <w:r w:rsidR="00537D7B" w:rsidRPr="00D029EE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3"/>
          <w:sz w:val="22"/>
          <w:szCs w:val="22"/>
        </w:rPr>
        <w:t>W</w:t>
      </w:r>
      <w:r w:rsidRPr="00D029EE">
        <w:rPr>
          <w:rFonts w:ascii="Arial" w:eastAsia="Arial" w:hAnsi="Arial" w:cs="Arial"/>
          <w:sz w:val="22"/>
          <w:szCs w:val="22"/>
        </w:rPr>
        <w:t>he</w:t>
      </w:r>
      <w:r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Pr="00D029EE">
        <w:rPr>
          <w:rFonts w:ascii="Arial" w:eastAsia="Arial" w:hAnsi="Arial" w:cs="Arial"/>
          <w:sz w:val="22"/>
          <w:szCs w:val="22"/>
        </w:rPr>
        <w:t xml:space="preserve">e </w:t>
      </w:r>
      <w:r w:rsidRPr="00D029EE">
        <w:rPr>
          <w:rFonts w:ascii="Arial" w:eastAsia="Arial" w:hAnsi="Arial" w:cs="Arial"/>
          <w:spacing w:val="17"/>
          <w:sz w:val="22"/>
          <w:szCs w:val="22"/>
        </w:rPr>
        <w:t>a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7"/>
          <w:sz w:val="22"/>
          <w:szCs w:val="22"/>
        </w:rPr>
        <w:t>Provider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8"/>
          <w:sz w:val="22"/>
          <w:szCs w:val="22"/>
        </w:rPr>
        <w:t>revokes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7"/>
          <w:sz w:val="22"/>
          <w:szCs w:val="22"/>
        </w:rPr>
        <w:t>on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7"/>
          <w:sz w:val="22"/>
          <w:szCs w:val="22"/>
        </w:rPr>
        <w:t>a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8"/>
          <w:sz w:val="22"/>
          <w:szCs w:val="22"/>
        </w:rPr>
        <w:t>significant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9"/>
          <w:sz w:val="22"/>
          <w:szCs w:val="22"/>
        </w:rPr>
        <w:t>previously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5"/>
          <w:sz w:val="22"/>
          <w:szCs w:val="22"/>
        </w:rPr>
        <w:t>agreed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rr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n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g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m</w:t>
      </w:r>
      <w:r w:rsidR="00537D7B" w:rsidRPr="00D029EE">
        <w:rPr>
          <w:rFonts w:ascii="Arial" w:eastAsia="Arial" w:hAnsi="Arial" w:cs="Arial"/>
          <w:sz w:val="22"/>
          <w:szCs w:val="22"/>
        </w:rPr>
        <w:t xml:space="preserve">ent 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(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>f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x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m</w:t>
      </w:r>
      <w:r w:rsidR="00537D7B" w:rsidRPr="00D029EE">
        <w:rPr>
          <w:rFonts w:ascii="Arial" w:eastAsia="Arial" w:hAnsi="Arial" w:cs="Arial"/>
          <w:sz w:val="22"/>
          <w:szCs w:val="22"/>
        </w:rPr>
        <w:t>p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e,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f</w:t>
      </w:r>
      <w:r w:rsidR="00537D7B" w:rsidRPr="00D029E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P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v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der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s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unab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supp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y an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x</w:t>
      </w:r>
      <w:r w:rsidR="00537D7B" w:rsidRPr="00D029EE">
        <w:rPr>
          <w:rFonts w:ascii="Arial" w:eastAsia="Arial" w:hAnsi="Arial" w:cs="Arial"/>
          <w:sz w:val="22"/>
          <w:szCs w:val="22"/>
        </w:rPr>
        <w:t>ped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z w:val="22"/>
          <w:szCs w:val="22"/>
        </w:rPr>
        <w:t>n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Leader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w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 xml:space="preserve">h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p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v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ous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y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g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eed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v</w:t>
      </w:r>
      <w:r w:rsidR="00537D7B" w:rsidRPr="00D029EE">
        <w:rPr>
          <w:rFonts w:ascii="Arial" w:eastAsia="Arial" w:hAnsi="Arial" w:cs="Arial"/>
          <w:sz w:val="22"/>
          <w:szCs w:val="22"/>
        </w:rPr>
        <w:t>el</w:t>
      </w:r>
      <w:r w:rsidR="00537D7B" w:rsidRPr="00D029E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of</w:t>
      </w:r>
      <w:r w:rsidR="00537D7B" w:rsidRPr="00D029EE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co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m</w:t>
      </w:r>
      <w:r w:rsidR="00537D7B" w:rsidRPr="00D029EE">
        <w:rPr>
          <w:rFonts w:ascii="Arial" w:eastAsia="Arial" w:hAnsi="Arial" w:cs="Arial"/>
          <w:sz w:val="22"/>
          <w:szCs w:val="22"/>
        </w:rPr>
        <w:t>p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enc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)</w:t>
      </w:r>
      <w:r w:rsidR="00537D7B" w:rsidRPr="00D029EE">
        <w:rPr>
          <w:rFonts w:ascii="Arial" w:eastAsia="Arial" w:hAnsi="Arial" w:cs="Arial"/>
          <w:sz w:val="22"/>
          <w:szCs w:val="22"/>
        </w:rPr>
        <w:t>,</w:t>
      </w:r>
      <w:r w:rsidR="00537D7B" w:rsidRPr="00D029E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and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s</w:t>
      </w:r>
      <w:r w:rsidR="00537D7B" w:rsidRPr="00D029E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not</w:t>
      </w:r>
      <w:r w:rsidR="00537D7B" w:rsidRPr="00D029E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poss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b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eso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v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m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tt</w:t>
      </w:r>
      <w:r w:rsidR="00537D7B" w:rsidRPr="00D029EE">
        <w:rPr>
          <w:rFonts w:ascii="Arial" w:eastAsia="Arial" w:hAnsi="Arial" w:cs="Arial"/>
          <w:sz w:val="22"/>
          <w:szCs w:val="22"/>
        </w:rPr>
        <w:t>er</w:t>
      </w:r>
      <w:r w:rsidR="00537D7B" w:rsidRPr="00D029EE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</w:t>
      </w:r>
      <w:r w:rsidR="00537D7B" w:rsidRPr="00D029EE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s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s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>f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c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on</w:t>
      </w:r>
      <w:r w:rsidR="00537D7B" w:rsidRPr="00D029EE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z w:val="22"/>
          <w:szCs w:val="22"/>
        </w:rPr>
        <w:t>f</w:t>
      </w:r>
      <w:r w:rsidR="00537D7B" w:rsidRPr="00D029EE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</w:t>
      </w:r>
      <w:r w:rsidR="00537D7B" w:rsidRPr="00D029EE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/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m</w:t>
      </w:r>
      <w:r w:rsidR="00537D7B" w:rsidRPr="00D029EE">
        <w:rPr>
          <w:rFonts w:ascii="Arial" w:eastAsia="Arial" w:hAnsi="Arial" w:cs="Arial"/>
          <w:sz w:val="22"/>
          <w:szCs w:val="22"/>
        </w:rPr>
        <w:t>p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y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,</w:t>
      </w:r>
      <w:r w:rsidR="00537D7B" w:rsidRPr="00D029EE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hen</w:t>
      </w:r>
      <w:r w:rsidR="00537D7B" w:rsidRPr="00D029EE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</w:t>
      </w:r>
      <w:r w:rsidR="00537D7B" w:rsidRPr="00D029EE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school</w:t>
      </w:r>
      <w:r w:rsidR="00537D7B" w:rsidRPr="00D029EE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ese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v</w:t>
      </w:r>
      <w:r w:rsidR="00537D7B" w:rsidRPr="00D029EE">
        <w:rPr>
          <w:rFonts w:ascii="Arial" w:eastAsia="Arial" w:hAnsi="Arial" w:cs="Arial"/>
          <w:sz w:val="22"/>
          <w:szCs w:val="22"/>
        </w:rPr>
        <w:t>es</w:t>
      </w:r>
      <w:r w:rsidR="00537D7B" w:rsidRPr="00D029EE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</w:t>
      </w:r>
      <w:r w:rsidR="00537D7B" w:rsidRPr="00D029EE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ght</w:t>
      </w:r>
      <w:r w:rsidR="00537D7B" w:rsidRPr="00D029EE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cancel</w:t>
      </w:r>
      <w:r w:rsidR="00537D7B" w:rsidRPr="00D029EE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h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Pr="00D029EE">
        <w:rPr>
          <w:rFonts w:ascii="Arial" w:eastAsia="Arial" w:hAnsi="Arial" w:cs="Arial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v</w:t>
      </w:r>
      <w:r w:rsidR="00537D7B" w:rsidRPr="00D029EE">
        <w:rPr>
          <w:rFonts w:ascii="Arial" w:eastAsia="Arial" w:hAnsi="Arial" w:cs="Arial"/>
          <w:sz w:val="22"/>
          <w:szCs w:val="22"/>
        </w:rPr>
        <w:t>en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u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and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>f</w:t>
      </w:r>
      <w:r w:rsidR="00537D7B" w:rsidRPr="00D029EE">
        <w:rPr>
          <w:rFonts w:ascii="Arial" w:eastAsia="Arial" w:hAnsi="Arial" w:cs="Arial"/>
          <w:sz w:val="22"/>
          <w:szCs w:val="22"/>
        </w:rPr>
        <w:t>or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="00537D7B" w:rsidRPr="00D029EE">
        <w:rPr>
          <w:rFonts w:ascii="Arial" w:eastAsia="Arial" w:hAnsi="Arial" w:cs="Arial"/>
          <w:sz w:val="22"/>
          <w:szCs w:val="22"/>
        </w:rPr>
        <w:t>on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es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pa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d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be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>f</w:t>
      </w:r>
      <w:r w:rsidR="00537D7B" w:rsidRPr="00D029EE">
        <w:rPr>
          <w:rFonts w:ascii="Arial" w:eastAsia="Arial" w:hAnsi="Arial" w:cs="Arial"/>
          <w:sz w:val="22"/>
          <w:szCs w:val="22"/>
        </w:rPr>
        <w:t xml:space="preserve">unded.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H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w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v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,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s</w:t>
      </w:r>
      <w:r w:rsidR="00537D7B" w:rsidRPr="00D029E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ac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k</w:t>
      </w:r>
      <w:r w:rsidR="00537D7B" w:rsidRPr="00D029EE">
        <w:rPr>
          <w:rFonts w:ascii="Arial" w:eastAsia="Arial" w:hAnsi="Arial" w:cs="Arial"/>
          <w:sz w:val="22"/>
          <w:szCs w:val="22"/>
        </w:rPr>
        <w:t>no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w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z w:val="22"/>
          <w:szCs w:val="22"/>
        </w:rPr>
        <w:t>d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g</w:t>
      </w:r>
      <w:r w:rsidR="00537D7B" w:rsidRPr="00D029EE">
        <w:rPr>
          <w:rFonts w:ascii="Arial" w:eastAsia="Arial" w:hAnsi="Arial" w:cs="Arial"/>
          <w:sz w:val="22"/>
          <w:szCs w:val="22"/>
        </w:rPr>
        <w:t>ed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537D7B" w:rsidRPr="00D029EE">
        <w:rPr>
          <w:rFonts w:ascii="Arial" w:eastAsia="Arial" w:hAnsi="Arial" w:cs="Arial"/>
          <w:sz w:val="22"/>
          <w:szCs w:val="22"/>
        </w:rPr>
        <w:t>h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he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 xml:space="preserve">e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m</w:t>
      </w:r>
      <w:r w:rsidR="00537D7B" w:rsidRPr="00D029EE">
        <w:rPr>
          <w:rFonts w:ascii="Arial" w:eastAsia="Arial" w:hAnsi="Arial" w:cs="Arial"/>
          <w:sz w:val="22"/>
          <w:szCs w:val="22"/>
        </w:rPr>
        <w:t>ay</w:t>
      </w:r>
      <w:r w:rsidR="00537D7B" w:rsidRPr="00D029EE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be</w:t>
      </w:r>
      <w:r w:rsidR="00537D7B" w:rsidRPr="00D029EE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occas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ons</w:t>
      </w:r>
      <w:r w:rsidR="00537D7B" w:rsidRPr="00D029EE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w</w:t>
      </w:r>
      <w:r w:rsidR="00537D7B" w:rsidRPr="00D029EE">
        <w:rPr>
          <w:rFonts w:ascii="Arial" w:eastAsia="Arial" w:hAnsi="Arial" w:cs="Arial"/>
          <w:sz w:val="22"/>
          <w:szCs w:val="22"/>
        </w:rPr>
        <w:t>h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s</w:t>
      </w:r>
      <w:r w:rsidR="00537D7B" w:rsidRPr="00D029EE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app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op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m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k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easonab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ll</w:t>
      </w:r>
      <w:r w:rsidR="00537D7B" w:rsidRPr="00D029EE">
        <w:rPr>
          <w:rFonts w:ascii="Arial" w:eastAsia="Arial" w:hAnsi="Arial" w:cs="Arial"/>
          <w:spacing w:val="2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w</w:t>
      </w:r>
      <w:r w:rsidR="00537D7B" w:rsidRPr="00D029EE">
        <w:rPr>
          <w:rFonts w:ascii="Arial" w:eastAsia="Arial" w:hAnsi="Arial" w:cs="Arial"/>
          <w:sz w:val="22"/>
          <w:szCs w:val="22"/>
        </w:rPr>
        <w:t>ances</w:t>
      </w:r>
      <w:r w:rsidR="00537D7B" w:rsidRPr="00D029EE"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f</w:t>
      </w:r>
      <w:r w:rsidR="00537D7B" w:rsidRPr="00D029EE">
        <w:rPr>
          <w:rFonts w:ascii="Arial" w:eastAsia="Arial" w:hAnsi="Arial" w:cs="Arial"/>
          <w:sz w:val="22"/>
          <w:szCs w:val="22"/>
        </w:rPr>
        <w:t>or</w:t>
      </w:r>
      <w:r w:rsidR="00537D7B" w:rsidRPr="00D029EE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w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r</w:t>
      </w:r>
      <w:r w:rsidR="00537D7B" w:rsidRPr="00D029EE">
        <w:rPr>
          <w:rFonts w:ascii="Arial" w:eastAsia="Arial" w:hAnsi="Arial" w:cs="Arial"/>
          <w:sz w:val="22"/>
          <w:szCs w:val="22"/>
        </w:rPr>
        <w:t>k ca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rr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ed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o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u</w:t>
      </w:r>
      <w:r w:rsidR="00537D7B" w:rsidRPr="00D029EE">
        <w:rPr>
          <w:rFonts w:ascii="Arial" w:eastAsia="Arial" w:hAnsi="Arial" w:cs="Arial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up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37D7B" w:rsidRPr="00D029EE">
        <w:rPr>
          <w:rFonts w:ascii="Arial" w:eastAsia="Arial" w:hAnsi="Arial" w:cs="Arial"/>
          <w:sz w:val="22"/>
          <w:szCs w:val="22"/>
        </w:rPr>
        <w:t>u</w:t>
      </w:r>
      <w:r w:rsidR="00537D7B" w:rsidRPr="00D029EE">
        <w:rPr>
          <w:rFonts w:ascii="Arial" w:eastAsia="Arial" w:hAnsi="Arial" w:cs="Arial"/>
          <w:spacing w:val="-3"/>
          <w:sz w:val="22"/>
          <w:szCs w:val="22"/>
        </w:rPr>
        <w:t>n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l can</w:t>
      </w:r>
      <w:r w:rsidR="00537D7B" w:rsidRPr="00D029EE">
        <w:rPr>
          <w:rFonts w:ascii="Arial" w:eastAsia="Arial" w:hAnsi="Arial" w:cs="Arial"/>
          <w:spacing w:val="-2"/>
          <w:sz w:val="22"/>
          <w:szCs w:val="22"/>
        </w:rPr>
        <w:t>c</w:t>
      </w:r>
      <w:r w:rsidR="00537D7B" w:rsidRPr="00D029EE">
        <w:rPr>
          <w:rFonts w:ascii="Arial" w:eastAsia="Arial" w:hAnsi="Arial" w:cs="Arial"/>
          <w:sz w:val="22"/>
          <w:szCs w:val="22"/>
        </w:rPr>
        <w:t>e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ll</w:t>
      </w:r>
      <w:r w:rsidR="00537D7B" w:rsidRPr="00D029EE">
        <w:rPr>
          <w:rFonts w:ascii="Arial" w:eastAsia="Arial" w:hAnsi="Arial" w:cs="Arial"/>
          <w:sz w:val="22"/>
          <w:szCs w:val="22"/>
        </w:rPr>
        <w:t>a</w:t>
      </w:r>
      <w:r w:rsidR="00537D7B" w:rsidRPr="00D029EE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D029EE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D029EE">
        <w:rPr>
          <w:rFonts w:ascii="Arial" w:eastAsia="Arial" w:hAnsi="Arial" w:cs="Arial"/>
          <w:sz w:val="22"/>
          <w:szCs w:val="22"/>
        </w:rPr>
        <w:t>on.</w:t>
      </w:r>
    </w:p>
    <w:p w:rsidR="00B84424" w:rsidRPr="00D029EE" w:rsidRDefault="00537D7B" w:rsidP="00D029EE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  <w:sectPr w:rsidR="00B84424" w:rsidRPr="00D029EE" w:rsidSect="00562504">
          <w:pgSz w:w="11920" w:h="16840"/>
          <w:pgMar w:top="700" w:right="1020" w:bottom="567" w:left="700" w:header="0" w:footer="510" w:gutter="0"/>
          <w:cols w:space="720"/>
        </w:sectPr>
      </w:pPr>
      <w:r w:rsidRPr="00D029EE">
        <w:rPr>
          <w:rFonts w:ascii="Arial" w:eastAsia="Meiryo" w:hAnsi="Arial" w:cs="Arial"/>
          <w:position w:val="3"/>
          <w:sz w:val="22"/>
          <w:szCs w:val="22"/>
        </w:rPr>
        <w:t xml:space="preserve">•  </w:t>
      </w:r>
      <w:r w:rsidRPr="00D029EE">
        <w:rPr>
          <w:rFonts w:ascii="Arial" w:eastAsia="Meiryo" w:hAnsi="Arial" w:cs="Arial"/>
          <w:spacing w:val="20"/>
          <w:position w:val="3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2"/>
          <w:position w:val="3"/>
          <w:sz w:val="22"/>
          <w:szCs w:val="22"/>
        </w:rPr>
        <w:t>T</w:t>
      </w:r>
      <w:r w:rsidRPr="00D029EE">
        <w:rPr>
          <w:rFonts w:ascii="Arial" w:eastAsia="Arial" w:hAnsi="Arial" w:cs="Arial"/>
          <w:position w:val="3"/>
          <w:sz w:val="22"/>
          <w:szCs w:val="22"/>
        </w:rPr>
        <w:t>he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P</w:t>
      </w:r>
      <w:r w:rsidRPr="00D029EE"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 w:rsidRPr="00D029EE">
        <w:rPr>
          <w:rFonts w:ascii="Arial" w:eastAsia="Arial" w:hAnsi="Arial" w:cs="Arial"/>
          <w:position w:val="3"/>
          <w:sz w:val="22"/>
          <w:szCs w:val="22"/>
        </w:rPr>
        <w:t>o</w:t>
      </w:r>
      <w:r w:rsidRPr="00D029EE"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 w:rsidRPr="00D029EE">
        <w:rPr>
          <w:rFonts w:ascii="Arial" w:eastAsia="Arial" w:hAnsi="Arial" w:cs="Arial"/>
          <w:position w:val="3"/>
          <w:sz w:val="22"/>
          <w:szCs w:val="22"/>
        </w:rPr>
        <w:t>de</w:t>
      </w:r>
      <w:r w:rsidRPr="00D029EE"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’</w:t>
      </w:r>
      <w:r w:rsidRPr="00D029EE">
        <w:rPr>
          <w:rFonts w:ascii="Arial" w:eastAsia="Arial" w:hAnsi="Arial" w:cs="Arial"/>
          <w:position w:val="3"/>
          <w:sz w:val="22"/>
          <w:szCs w:val="22"/>
        </w:rPr>
        <w:t>s</w:t>
      </w:r>
      <w:r w:rsidRPr="00D029EE"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C</w:t>
      </w:r>
      <w:r w:rsidRPr="00D029EE">
        <w:rPr>
          <w:rFonts w:ascii="Arial" w:eastAsia="Arial" w:hAnsi="Arial" w:cs="Arial"/>
          <w:position w:val="3"/>
          <w:sz w:val="22"/>
          <w:szCs w:val="22"/>
        </w:rPr>
        <w:t>ance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ll</w:t>
      </w:r>
      <w:r w:rsidRPr="00D029EE">
        <w:rPr>
          <w:rFonts w:ascii="Arial" w:eastAsia="Arial" w:hAnsi="Arial" w:cs="Arial"/>
          <w:position w:val="3"/>
          <w:sz w:val="22"/>
          <w:szCs w:val="22"/>
        </w:rPr>
        <w:t>a</w:t>
      </w:r>
      <w:r w:rsidRPr="00D029EE"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 w:rsidRPr="00D029EE">
        <w:rPr>
          <w:rFonts w:ascii="Arial" w:eastAsia="Arial" w:hAnsi="Arial" w:cs="Arial"/>
          <w:position w:val="3"/>
          <w:sz w:val="22"/>
          <w:szCs w:val="22"/>
        </w:rPr>
        <w:t>on</w:t>
      </w:r>
      <w:r w:rsidRPr="00D029EE"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P</w:t>
      </w:r>
      <w:r w:rsidRPr="00D029EE">
        <w:rPr>
          <w:rFonts w:ascii="Arial" w:eastAsia="Arial" w:hAnsi="Arial" w:cs="Arial"/>
          <w:position w:val="3"/>
          <w:sz w:val="22"/>
          <w:szCs w:val="22"/>
        </w:rPr>
        <w:t>o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li</w:t>
      </w:r>
      <w:r w:rsidRPr="00D029EE">
        <w:rPr>
          <w:rFonts w:ascii="Arial" w:eastAsia="Arial" w:hAnsi="Arial" w:cs="Arial"/>
          <w:spacing w:val="1"/>
          <w:position w:val="3"/>
          <w:sz w:val="22"/>
          <w:szCs w:val="22"/>
        </w:rPr>
        <w:t>c</w:t>
      </w:r>
      <w:r w:rsidRPr="00D029EE">
        <w:rPr>
          <w:rFonts w:ascii="Arial" w:eastAsia="Arial" w:hAnsi="Arial" w:cs="Arial"/>
          <w:position w:val="3"/>
          <w:sz w:val="22"/>
          <w:szCs w:val="22"/>
        </w:rPr>
        <w:t>y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 w:rsidRPr="00D029EE">
        <w:rPr>
          <w:rFonts w:ascii="Arial" w:eastAsia="Arial" w:hAnsi="Arial" w:cs="Arial"/>
          <w:position w:val="3"/>
          <w:sz w:val="22"/>
          <w:szCs w:val="22"/>
        </w:rPr>
        <w:t>ust</w:t>
      </w:r>
      <w:r w:rsidRPr="00D029EE"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position w:val="3"/>
          <w:sz w:val="22"/>
          <w:szCs w:val="22"/>
        </w:rPr>
        <w:t>be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 w:rsidRPr="00D029EE">
        <w:rPr>
          <w:rFonts w:ascii="Arial" w:eastAsia="Arial" w:hAnsi="Arial" w:cs="Arial"/>
          <w:spacing w:val="-3"/>
          <w:position w:val="3"/>
          <w:sz w:val="22"/>
          <w:szCs w:val="22"/>
        </w:rPr>
        <w:t>‘</w:t>
      </w:r>
      <w:r w:rsidRPr="00D029EE">
        <w:rPr>
          <w:rFonts w:ascii="Arial" w:eastAsia="Arial" w:hAnsi="Arial" w:cs="Arial"/>
          <w:spacing w:val="3"/>
          <w:position w:val="3"/>
          <w:sz w:val="22"/>
          <w:szCs w:val="22"/>
        </w:rPr>
        <w:t>f</w:t>
      </w:r>
      <w:r w:rsidRPr="00D029EE">
        <w:rPr>
          <w:rFonts w:ascii="Arial" w:eastAsia="Arial" w:hAnsi="Arial" w:cs="Arial"/>
          <w:position w:val="3"/>
          <w:sz w:val="22"/>
          <w:szCs w:val="22"/>
        </w:rPr>
        <w:t>a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 w:rsidRPr="00D029EE">
        <w:rPr>
          <w:rFonts w:ascii="Arial" w:eastAsia="Arial" w:hAnsi="Arial" w:cs="Arial"/>
          <w:position w:val="3"/>
          <w:sz w:val="22"/>
          <w:szCs w:val="22"/>
        </w:rPr>
        <w:t xml:space="preserve">r </w:t>
      </w:r>
      <w:r w:rsidRPr="00D029EE"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 w:rsidRPr="00D029EE">
        <w:rPr>
          <w:rFonts w:ascii="Arial" w:eastAsia="Arial" w:hAnsi="Arial" w:cs="Arial"/>
          <w:position w:val="3"/>
          <w:sz w:val="22"/>
          <w:szCs w:val="22"/>
        </w:rPr>
        <w:t>nd</w:t>
      </w:r>
      <w:r w:rsidRPr="00D029EE"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r</w:t>
      </w:r>
      <w:r w:rsidRPr="00D029EE">
        <w:rPr>
          <w:rFonts w:ascii="Arial" w:eastAsia="Arial" w:hAnsi="Arial" w:cs="Arial"/>
          <w:position w:val="3"/>
          <w:sz w:val="22"/>
          <w:szCs w:val="22"/>
        </w:rPr>
        <w:t>easonab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 w:rsidRPr="00D029EE">
        <w:rPr>
          <w:rFonts w:ascii="Arial" w:eastAsia="Arial" w:hAnsi="Arial" w:cs="Arial"/>
          <w:position w:val="3"/>
          <w:sz w:val="22"/>
          <w:szCs w:val="22"/>
        </w:rPr>
        <w:t>e</w:t>
      </w:r>
      <w:r w:rsidRPr="00D029EE">
        <w:rPr>
          <w:rFonts w:ascii="Arial" w:eastAsia="Arial" w:hAnsi="Arial" w:cs="Arial"/>
          <w:spacing w:val="-1"/>
          <w:position w:val="3"/>
          <w:sz w:val="22"/>
          <w:szCs w:val="22"/>
        </w:rPr>
        <w:t>’</w:t>
      </w:r>
      <w:r w:rsidRPr="00D029EE">
        <w:rPr>
          <w:rFonts w:ascii="Arial" w:eastAsia="Arial" w:hAnsi="Arial" w:cs="Arial"/>
          <w:position w:val="3"/>
          <w:sz w:val="22"/>
          <w:szCs w:val="22"/>
        </w:rPr>
        <w:t>.</w:t>
      </w:r>
    </w:p>
    <w:p w:rsidR="0097416C" w:rsidRDefault="0097416C" w:rsidP="0097416C">
      <w:pPr>
        <w:spacing w:before="71"/>
        <w:ind w:left="142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84424" w:rsidRDefault="00537D7B" w:rsidP="0097416C">
      <w:pPr>
        <w:spacing w:before="71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    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hool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f Comp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&amp; 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ing</w:t>
      </w:r>
    </w:p>
    <w:p w:rsidR="00B84424" w:rsidRDefault="00B84424">
      <w:pPr>
        <w:spacing w:before="5" w:line="140" w:lineRule="exact"/>
        <w:rPr>
          <w:sz w:val="14"/>
          <w:szCs w:val="14"/>
        </w:rPr>
      </w:pPr>
    </w:p>
    <w:p w:rsidR="00B84424" w:rsidRDefault="00537D7B" w:rsidP="00921EE1">
      <w:pPr>
        <w:spacing w:line="4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ead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Leader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 suppor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6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ng</w:t>
      </w:r>
      <w:r>
        <w:rPr>
          <w:rFonts w:ascii="Arial" w:eastAsia="Arial" w:hAnsi="Arial" w:cs="Arial"/>
          <w:spacing w:val="6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6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position w:val="2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on,</w:t>
      </w:r>
      <w:r>
        <w:rPr>
          <w:rFonts w:ascii="Arial" w:eastAsia="Arial" w:hAnsi="Arial" w:cs="Arial"/>
          <w:spacing w:val="6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school</w:t>
      </w:r>
      <w:r>
        <w:rPr>
          <w:rFonts w:ascii="Arial" w:eastAsia="Arial" w:hAnsi="Arial" w:cs="Arial"/>
          <w:spacing w:val="5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6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shou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 w:rsidR="00E55B45">
        <w:rPr>
          <w:rFonts w:ascii="Arial" w:eastAsia="Arial" w:hAnsi="Arial" w:cs="Arial"/>
          <w:position w:val="2"/>
          <w:sz w:val="22"/>
          <w:szCs w:val="22"/>
        </w:rPr>
        <w:t>a</w:t>
      </w:r>
      <w:r w:rsidR="00E55B45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="00E55B45">
        <w:rPr>
          <w:rFonts w:ascii="Arial" w:eastAsia="Arial" w:hAnsi="Arial" w:cs="Arial"/>
          <w:position w:val="2"/>
          <w:sz w:val="22"/>
          <w:szCs w:val="22"/>
        </w:rPr>
        <w:t>se with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of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ess</w:t>
      </w:r>
      <w:r>
        <w:rPr>
          <w:rFonts w:ascii="Arial" w:eastAsia="Arial" w:hAnsi="Arial" w:cs="Arial"/>
          <w:spacing w:val="3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3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r/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sc</w:t>
      </w:r>
      <w:r>
        <w:rPr>
          <w:rFonts w:ascii="Arial" w:eastAsia="Arial" w:hAnsi="Arial" w:cs="Arial"/>
          <w:position w:val="2"/>
          <w:sz w:val="22"/>
          <w:szCs w:val="22"/>
        </w:rPr>
        <w:t>hool</w:t>
      </w:r>
      <w:r>
        <w:rPr>
          <w:rFonts w:ascii="Arial" w:eastAsia="Arial" w:hAnsi="Arial" w:cs="Arial"/>
          <w:spacing w:val="3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q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es</w:t>
      </w:r>
      <w:r>
        <w:rPr>
          <w:rFonts w:ascii="Arial" w:eastAsia="Arial" w:hAnsi="Arial" w:cs="Arial"/>
          <w:spacing w:val="3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3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her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el</w:t>
      </w:r>
      <w:r>
        <w:rPr>
          <w:rFonts w:ascii="Arial" w:eastAsia="Arial" w:hAnsi="Arial" w:cs="Arial"/>
          <w:spacing w:val="3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3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ence</w:t>
      </w:r>
      <w:r>
        <w:rPr>
          <w:rFonts w:ascii="Arial" w:eastAsia="Arial" w:hAnsi="Arial" w:cs="Arial"/>
          <w:spacing w:val="3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q</w:t>
      </w:r>
      <w:r>
        <w:rPr>
          <w:rFonts w:ascii="Arial" w:eastAsia="Arial" w:hAnsi="Arial" w:cs="Arial"/>
          <w:position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on,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ossess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</w:p>
    <w:p w:rsidR="00B84424" w:rsidRDefault="00537D7B" w:rsidP="00921EE1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e’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see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2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1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mm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ended 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 xml:space="preserve">chool 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 xml:space="preserve">Leader </w:t>
      </w:r>
      <w:r>
        <w:rPr>
          <w:rFonts w:ascii="Arial" w:eastAsia="Arial" w:hAnsi="Arial" w:cs="Arial"/>
          <w:spacing w:val="3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tt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ends 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-</w:t>
      </w:r>
      <w:r>
        <w:rPr>
          <w:rFonts w:ascii="Arial" w:eastAsia="Arial" w:hAnsi="Arial" w:cs="Arial"/>
          <w:position w:val="2"/>
          <w:sz w:val="22"/>
          <w:szCs w:val="22"/>
        </w:rPr>
        <w:t xml:space="preserve">day 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‘R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se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se’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see </w:t>
      </w:r>
      <w:r>
        <w:rPr>
          <w:rFonts w:ascii="Arial" w:eastAsia="Arial" w:hAnsi="Arial" w:cs="Arial"/>
          <w:color w:val="0000FF"/>
          <w:spacing w:val="-4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14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1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3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 xml:space="preserve"> 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chool 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f</w:t>
      </w:r>
      <w:r>
        <w:rPr>
          <w:rFonts w:ascii="Arial" w:eastAsia="Arial" w:hAnsi="Arial" w:cs="Arial"/>
          <w:position w:val="3"/>
          <w:sz w:val="22"/>
          <w:szCs w:val="22"/>
        </w:rPr>
        <w:t>f shou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position w:val="3"/>
          <w:sz w:val="22"/>
          <w:szCs w:val="22"/>
        </w:rPr>
        <w:t>ce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app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op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x</w:t>
      </w:r>
      <w:r>
        <w:rPr>
          <w:rFonts w:ascii="Arial" w:eastAsia="Arial" w:hAnsi="Arial" w:cs="Arial"/>
          <w:position w:val="3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spe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‘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tr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’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by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h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.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EV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cons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der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li</w:t>
      </w:r>
      <w:r>
        <w:rPr>
          <w:rFonts w:ascii="Arial" w:eastAsia="Arial" w:hAnsi="Arial" w:cs="Arial"/>
          <w:position w:val="3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ons</w:t>
      </w:r>
      <w:r>
        <w:rPr>
          <w:rFonts w:ascii="Arial" w:eastAsia="Arial" w:hAnsi="Arial" w:cs="Arial"/>
          <w:spacing w:val="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hat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w</w:t>
      </w:r>
      <w:r>
        <w:rPr>
          <w:rFonts w:ascii="Arial" w:eastAsia="Arial" w:hAnsi="Arial" w:cs="Arial"/>
          <w:position w:val="3"/>
          <w:sz w:val="22"/>
          <w:szCs w:val="22"/>
        </w:rPr>
        <w:t>ou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d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se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position w:val="3"/>
          <w:sz w:val="22"/>
          <w:szCs w:val="22"/>
        </w:rPr>
        <w:t>ent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hat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des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ed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</w:t>
      </w:r>
      <w:r w:rsidR="00E55B45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ness,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</w:p>
    <w:p w:rsidR="00B84424" w:rsidRDefault="00537D7B" w:rsidP="00921EE1">
      <w:pPr>
        <w:spacing w:before="6" w:line="240" w:lineRule="exact"/>
        <w:ind w:left="138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ust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ace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ency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ans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y.</w:t>
      </w: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before="3" w:line="280" w:lineRule="exact"/>
        <w:rPr>
          <w:sz w:val="28"/>
          <w:szCs w:val="28"/>
        </w:rPr>
      </w:pPr>
    </w:p>
    <w:p w:rsidR="00B84424" w:rsidRDefault="00537D7B">
      <w:pPr>
        <w:spacing w:before="2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3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RGS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(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IGB)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&amp;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ork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Cour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eac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</w:p>
    <w:p w:rsidR="00B84424" w:rsidRDefault="00537D7B">
      <w:pPr>
        <w:ind w:left="6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rs</w:t>
      </w:r>
    </w:p>
    <w:p w:rsidR="00B84424" w:rsidRDefault="00B84424">
      <w:pPr>
        <w:spacing w:before="14" w:line="240" w:lineRule="exact"/>
        <w:rPr>
          <w:sz w:val="24"/>
          <w:szCs w:val="24"/>
        </w:rPr>
      </w:pPr>
    </w:p>
    <w:p w:rsidR="00B84424" w:rsidRDefault="00537D7B" w:rsidP="00921EE1">
      <w:pPr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 w:rsidR="00E55B45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029EE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2" w:line="140" w:lineRule="exact"/>
        <w:rPr>
          <w:sz w:val="14"/>
          <w:szCs w:val="14"/>
        </w:rPr>
      </w:pPr>
    </w:p>
    <w:p w:rsidR="00B84424" w:rsidRDefault="00537D7B" w:rsidP="00921EE1">
      <w:pPr>
        <w:spacing w:line="240" w:lineRule="exact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Lead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5" w:line="120" w:lineRule="exact"/>
        <w:rPr>
          <w:sz w:val="13"/>
          <w:szCs w:val="13"/>
        </w:rPr>
      </w:pPr>
    </w:p>
    <w:p w:rsidR="00B84424" w:rsidRDefault="00537D7B" w:rsidP="00921EE1">
      <w:pPr>
        <w:ind w:left="661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700" w:right="1020" w:bottom="567" w:left="700" w:header="0" w:footer="51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color w:val="0000FF"/>
          <w:spacing w:val="-60"/>
          <w:sz w:val="22"/>
          <w:szCs w:val="22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.r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</w:hyperlink>
      <w:hyperlink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</w:hyperlink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84424" w:rsidRDefault="00537D7B">
      <w:pPr>
        <w:spacing w:before="71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4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 /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t-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B84424">
      <w:pPr>
        <w:spacing w:before="6" w:line="100" w:lineRule="exact"/>
        <w:rPr>
          <w:sz w:val="10"/>
          <w:szCs w:val="10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 w:rsidP="00921EE1">
      <w:pPr>
        <w:ind w:left="661" w:right="38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ass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oom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b/>
          <w:sz w:val="22"/>
          <w:szCs w:val="22"/>
        </w:rPr>
        <w:t>adge</w:t>
      </w:r>
    </w:p>
    <w:p w:rsidR="00B84424" w:rsidRDefault="00537D7B" w:rsidP="00921EE1">
      <w:pPr>
        <w:spacing w:before="1"/>
        <w:ind w:left="661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choose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 acc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her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dec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240" w:lineRule="exact"/>
        <w:ind w:left="661" w:right="43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color w:val="0000FF"/>
          <w:spacing w:val="-60"/>
          <w:sz w:val="22"/>
          <w:szCs w:val="22"/>
        </w:rPr>
        <w:t xml:space="preserve"> </w:t>
      </w:r>
      <w:hyperlink r:id="rId18"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q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ua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bad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7"/>
            <w:sz w:val="22"/>
            <w:szCs w:val="22"/>
          </w:rPr>
          <w:t xml:space="preserve"> </w:t>
        </w:r>
      </w:hyperlink>
      <w:hyperlink>
        <w:r>
          <w:rPr>
            <w:rFonts w:ascii="Arial" w:eastAsia="Arial" w:hAnsi="Arial" w:cs="Arial"/>
            <w:color w:val="000000"/>
            <w:spacing w:val="-3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z w:val="22"/>
            <w:szCs w:val="22"/>
          </w:rPr>
          <w:t xml:space="preserve">r </w:t>
        </w:r>
        <w:r>
          <w:rPr>
            <w:rFonts w:ascii="Arial" w:eastAsia="Arial" w:hAnsi="Arial" w:cs="Arial"/>
            <w:color w:val="0000FF"/>
            <w:spacing w:val="-59"/>
            <w:sz w:val="22"/>
            <w:szCs w:val="22"/>
          </w:rPr>
          <w:t xml:space="preserve"> </w:t>
        </w:r>
      </w:hyperlink>
      <w:hyperlink r:id="rId19"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2"/>
            <w:szCs w:val="2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add</w:t>
        </w:r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i.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</w:hyperlink>
      <w:hyperlink>
        <w:proofErr w:type="gramStart"/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om</w:t>
        </w:r>
        <w:proofErr w:type="gramEnd"/>
      </w:hyperlink>
    </w:p>
    <w:p w:rsidR="00B84424" w:rsidRDefault="00B84424" w:rsidP="00921EE1">
      <w:pPr>
        <w:spacing w:before="9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GO</w:t>
      </w:r>
      <w:r>
        <w:rPr>
          <w:rFonts w:ascii="Arial" w:eastAsia="Arial" w:hAnsi="Arial" w:cs="Arial"/>
          <w:spacing w:val="11"/>
          <w:sz w:val="22"/>
          <w:szCs w:val="22"/>
        </w:rPr>
        <w:t>E</w:t>
      </w:r>
      <w:r w:rsidR="00E55B45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</w:p>
    <w:p w:rsidR="00B84424" w:rsidRDefault="00537D7B" w:rsidP="00921EE1">
      <w:pPr>
        <w:spacing w:before="1"/>
        <w:ind w:left="661" w:right="7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e.</w:t>
      </w:r>
    </w:p>
    <w:p w:rsidR="00B84424" w:rsidRDefault="00B84424" w:rsidP="00921EE1">
      <w:pPr>
        <w:spacing w:before="3" w:line="100" w:lineRule="exact"/>
        <w:rPr>
          <w:sz w:val="10"/>
          <w:szCs w:val="10"/>
        </w:rPr>
      </w:pPr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line="200" w:lineRule="exact"/>
      </w:pPr>
    </w:p>
    <w:p w:rsidR="00B84424" w:rsidRDefault="00537D7B" w:rsidP="00921EE1">
      <w:pPr>
        <w:ind w:left="661" w:right="59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nal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nspe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epo</w:t>
      </w:r>
      <w:r>
        <w:rPr>
          <w:rFonts w:ascii="Arial" w:eastAsia="Arial" w:hAnsi="Arial" w:cs="Arial"/>
          <w:b/>
          <w:spacing w:val="1"/>
          <w:sz w:val="22"/>
          <w:szCs w:val="22"/>
        </w:rPr>
        <w:t>rt</w:t>
      </w:r>
      <w:r>
        <w:rPr>
          <w:rFonts w:ascii="Arial" w:eastAsia="Arial" w:hAnsi="Arial" w:cs="Arial"/>
          <w:b/>
          <w:sz w:val="22"/>
          <w:szCs w:val="22"/>
        </w:rPr>
        <w:t>s, 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c.</w:t>
      </w:r>
    </w:p>
    <w:p w:rsidR="00B84424" w:rsidRDefault="00537D7B" w:rsidP="00921EE1">
      <w:pPr>
        <w:spacing w:before="1"/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ndependen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nspe</w:t>
      </w:r>
      <w:r>
        <w:rPr>
          <w:rFonts w:ascii="Arial" w:eastAsia="Arial" w:hAnsi="Arial" w:cs="Arial"/>
          <w:spacing w:val="1"/>
          <w:sz w:val="22"/>
          <w:szCs w:val="22"/>
        </w:rPr>
        <w:t>ct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2" w:line="100" w:lineRule="exact"/>
        <w:rPr>
          <w:sz w:val="10"/>
          <w:szCs w:val="10"/>
        </w:rPr>
      </w:pPr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line="200" w:lineRule="exact"/>
      </w:pPr>
    </w:p>
    <w:p w:rsidR="00B84424" w:rsidRDefault="00537D7B" w:rsidP="00921EE1">
      <w:pPr>
        <w:ind w:left="661" w:right="58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expe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epo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B84424" w:rsidRDefault="00537D7B" w:rsidP="00921EE1">
      <w:pPr>
        <w:spacing w:before="1"/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 pos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 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3" w:line="100" w:lineRule="exact"/>
        <w:rPr>
          <w:sz w:val="10"/>
          <w:szCs w:val="10"/>
        </w:rPr>
      </w:pPr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line="200" w:lineRule="exact"/>
      </w:pPr>
    </w:p>
    <w:p w:rsidR="00B84424" w:rsidRDefault="00537D7B" w:rsidP="00921EE1">
      <w:pPr>
        <w:ind w:left="661" w:right="81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BS</w:t>
      </w:r>
      <w:r>
        <w:rPr>
          <w:rFonts w:ascii="Arial" w:eastAsia="Arial" w:hAnsi="Arial" w:cs="Arial"/>
          <w:b/>
          <w:sz w:val="22"/>
          <w:szCs w:val="22"/>
        </w:rPr>
        <w:t>8848</w:t>
      </w:r>
      <w:r>
        <w:rPr>
          <w:rFonts w:ascii="Arial" w:eastAsia="Arial" w:hAnsi="Arial" w:cs="Arial"/>
          <w:b/>
          <w:spacing w:val="1"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>2014</w:t>
      </w:r>
    </w:p>
    <w:p w:rsidR="00B84424" w:rsidRDefault="00537D7B" w:rsidP="00921EE1">
      <w:pPr>
        <w:spacing w:before="5"/>
        <w:ind w:left="661" w:right="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nce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848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2014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sh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‘</w:t>
      </w:r>
      <w:r>
        <w:rPr>
          <w:rFonts w:ascii="Arial" w:eastAsia="Arial" w:hAnsi="Arial" w:cs="Arial"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pec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on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sz w:val="22"/>
          <w:szCs w:val="22"/>
        </w:rPr>
        <w:t>he 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 of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s, exped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ons,</w:t>
      </w:r>
      <w:r>
        <w:rPr>
          <w:rFonts w:ascii="Arial" w:eastAsia="Arial" w:hAnsi="Arial" w:cs="Arial"/>
          <w:i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and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adven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ous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ou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42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i/>
          <w:spacing w:val="-1"/>
          <w:sz w:val="22"/>
          <w:szCs w:val="22"/>
        </w:rPr>
        <w:t>Ki</w:t>
      </w:r>
      <w:r w:rsidR="00E55B45">
        <w:rPr>
          <w:rFonts w:ascii="Arial" w:eastAsia="Arial" w:hAnsi="Arial" w:cs="Arial"/>
          <w:i/>
          <w:sz w:val="22"/>
          <w:szCs w:val="22"/>
        </w:rPr>
        <w:t>ngdo</w:t>
      </w:r>
      <w:r w:rsidR="00E55B45">
        <w:rPr>
          <w:rFonts w:ascii="Arial" w:eastAsia="Arial" w:hAnsi="Arial" w:cs="Arial"/>
          <w:i/>
          <w:spacing w:val="3"/>
          <w:sz w:val="22"/>
          <w:szCs w:val="22"/>
        </w:rPr>
        <w:t>m</w:t>
      </w:r>
      <w:r w:rsidR="00E55B45">
        <w:rPr>
          <w:rFonts w:ascii="Arial" w:eastAsia="Arial" w:hAnsi="Arial" w:cs="Arial"/>
          <w:i/>
          <w:sz w:val="22"/>
          <w:szCs w:val="22"/>
        </w:rPr>
        <w:t>’ is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not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s’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 w:rsidR="00E55B45"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 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 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9" w:line="120" w:lineRule="exact"/>
        <w:rPr>
          <w:sz w:val="13"/>
          <w:szCs w:val="13"/>
        </w:rPr>
      </w:pPr>
    </w:p>
    <w:p w:rsidR="00B84424" w:rsidRDefault="00537D7B" w:rsidP="00921EE1">
      <w:pPr>
        <w:ind w:left="660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BS</w:t>
      </w:r>
      <w:r>
        <w:rPr>
          <w:rFonts w:ascii="Arial" w:eastAsia="Arial" w:hAnsi="Arial" w:cs="Arial"/>
          <w:sz w:val="22"/>
          <w:szCs w:val="22"/>
        </w:rPr>
        <w:t>884</w:t>
      </w:r>
      <w:r>
        <w:rPr>
          <w:rFonts w:ascii="Arial" w:eastAsia="Arial" w:hAnsi="Arial" w:cs="Arial"/>
          <w:spacing w:val="-2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2014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‘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not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xp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how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 ach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 xml:space="preserve">eve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 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anda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d, and as such does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not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ff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gu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danc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5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 b)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 assess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’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before="93" w:line="240" w:lineRule="exact"/>
        <w:ind w:left="661" w:right="63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ee </w:t>
      </w:r>
      <w:r>
        <w:rPr>
          <w:rFonts w:ascii="Arial" w:eastAsia="Arial" w:hAnsi="Arial" w:cs="Arial"/>
          <w:color w:val="0000FF"/>
          <w:spacing w:val="-60"/>
          <w:position w:val="-1"/>
          <w:sz w:val="22"/>
          <w:szCs w:val="22"/>
        </w:rPr>
        <w:t xml:space="preserve"> </w:t>
      </w:r>
      <w:hyperlink r:id="rId20"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bs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oup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/BS</w:t>
        </w:r>
      </w:hyperlink>
      <w:hyperlink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8848</w:t>
        </w:r>
      </w:hyperlink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before="15" w:line="260" w:lineRule="exact"/>
        <w:rPr>
          <w:sz w:val="26"/>
          <w:szCs w:val="26"/>
        </w:rPr>
      </w:pPr>
    </w:p>
    <w:p w:rsidR="00B84424" w:rsidRDefault="00537D7B" w:rsidP="00921EE1">
      <w:pPr>
        <w:spacing w:before="32"/>
        <w:ind w:left="6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xped</w:t>
      </w:r>
      <w:r>
        <w:rPr>
          <w:rFonts w:ascii="Arial" w:eastAsia="Arial" w:hAnsi="Arial" w:cs="Arial"/>
          <w:b/>
          <w:spacing w:val="1"/>
          <w:sz w:val="22"/>
          <w:szCs w:val="22"/>
        </w:rPr>
        <w:t>iti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ssoc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P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:rsidR="00B84424" w:rsidRDefault="00537D7B" w:rsidP="00921EE1">
      <w:pPr>
        <w:spacing w:before="1"/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not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029EE"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before="91" w:line="240" w:lineRule="exact"/>
        <w:ind w:left="6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ee </w:t>
      </w:r>
      <w:r>
        <w:rPr>
          <w:rFonts w:ascii="Arial" w:eastAsia="Arial" w:hAnsi="Arial" w:cs="Arial"/>
          <w:color w:val="0000FF"/>
          <w:spacing w:val="-60"/>
          <w:position w:val="-1"/>
          <w:sz w:val="22"/>
          <w:szCs w:val="22"/>
        </w:rPr>
        <w:t xml:space="preserve"> </w:t>
      </w:r>
      <w:hyperlink r:id="rId21"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</w:rPr>
          <w:t>x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pe</w:t>
        </w:r>
        <w:r>
          <w:rPr>
            <w:rFonts w:ascii="Arial" w:eastAsia="Arial" w:hAnsi="Arial" w:cs="Arial"/>
            <w:color w:val="0000FF"/>
            <w:spacing w:val="2"/>
            <w:position w:val="-1"/>
            <w:sz w:val="22"/>
            <w:szCs w:val="22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onp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ov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de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sassoc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</w:rPr>
          <w:t>u</w:t>
        </w:r>
      </w:hyperlink>
      <w:hyperlink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k</w:t>
        </w:r>
      </w:hyperlink>
    </w:p>
    <w:p w:rsidR="00B84424" w:rsidRDefault="00B84424" w:rsidP="00921EE1">
      <w:pPr>
        <w:spacing w:line="200" w:lineRule="exact"/>
      </w:pPr>
    </w:p>
    <w:p w:rsidR="00B84424" w:rsidRDefault="00B84424" w:rsidP="00921EE1">
      <w:pPr>
        <w:spacing w:before="15" w:line="260" w:lineRule="exact"/>
        <w:rPr>
          <w:sz w:val="26"/>
          <w:szCs w:val="26"/>
        </w:rPr>
      </w:pPr>
    </w:p>
    <w:p w:rsidR="00B84424" w:rsidRDefault="00537D7B" w:rsidP="00921EE1">
      <w:pPr>
        <w:spacing w:before="32"/>
        <w:ind w:left="6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:rsidR="00B84424" w:rsidRDefault="00537D7B" w:rsidP="00921EE1">
      <w:pPr>
        <w:spacing w:before="1"/>
        <w:ind w:left="6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 w:rsidP="00921EE1">
      <w:pPr>
        <w:spacing w:before="6" w:line="240" w:lineRule="exact"/>
        <w:ind w:left="1381" w:right="76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es;</w:t>
      </w:r>
    </w:p>
    <w:p w:rsidR="00B84424" w:rsidRDefault="00537D7B" w:rsidP="00921EE1">
      <w:pPr>
        <w:spacing w:line="24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 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:rsidR="00B84424" w:rsidRDefault="00537D7B" w:rsidP="00921EE1">
      <w:pPr>
        <w:spacing w:before="6" w:line="240" w:lineRule="exact"/>
        <w:ind w:left="1381" w:right="7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count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:rsidR="00B84424" w:rsidRDefault="00B84424" w:rsidP="00921EE1">
      <w:pPr>
        <w:spacing w:before="5" w:line="120" w:lineRule="exact"/>
        <w:rPr>
          <w:sz w:val="13"/>
          <w:szCs w:val="13"/>
        </w:rPr>
      </w:pPr>
    </w:p>
    <w:p w:rsidR="00B84424" w:rsidRDefault="00537D7B" w:rsidP="00921EE1">
      <w:pPr>
        <w:ind w:left="6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chool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 w:rsidP="00921EE1">
      <w:pPr>
        <w:spacing w:before="6" w:line="240" w:lineRule="exact"/>
        <w:ind w:left="1381" w:right="77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</w:p>
    <w:p w:rsidR="00B84424" w:rsidRDefault="00537D7B" w:rsidP="00921EE1">
      <w:pPr>
        <w:spacing w:line="24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:rsidR="00B84424" w:rsidRDefault="00537D7B" w:rsidP="00921EE1">
      <w:pPr>
        <w:spacing w:before="1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Feedback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:rsidR="00B84424" w:rsidRDefault="00537D7B" w:rsidP="00921EE1">
      <w:pPr>
        <w:spacing w:before="2" w:line="240" w:lineRule="exact"/>
        <w:ind w:left="1381" w:right="77" w:hanging="360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700" w:right="1020" w:bottom="567" w:left="700" w:header="0" w:footer="51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d)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 account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essons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:rsidR="0097416C" w:rsidRDefault="0097416C">
      <w:pPr>
        <w:spacing w:before="71"/>
        <w:ind w:left="73" w:right="4646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84424" w:rsidRDefault="00537D7B">
      <w:pPr>
        <w:spacing w:before="71"/>
        <w:ind w:left="73" w:right="46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5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</w:p>
    <w:p w:rsidR="00B84424" w:rsidRDefault="00537D7B" w:rsidP="00921EE1">
      <w:pPr>
        <w:spacing w:before="2"/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p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r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z w:val="22"/>
          <w:szCs w:val="22"/>
          <w:u w:val="single"/>
        </w:rPr>
        <w:t>or</w:t>
      </w:r>
      <w:r w:rsidRPr="00E55B45">
        <w:rPr>
          <w:rFonts w:ascii="Arial" w:eastAsia="Arial" w:hAnsi="Arial" w:cs="Arial"/>
          <w:spacing w:val="4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o be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z w:val="22"/>
          <w:szCs w:val="22"/>
          <w:u w:val="single"/>
        </w:rPr>
        <w:t>ng</w:t>
      </w:r>
      <w:r w:rsidRPr="00E55B45">
        <w:rPr>
          <w:rFonts w:ascii="Arial" w:eastAsia="Arial" w:hAnsi="Arial" w:cs="Arial"/>
          <w:spacing w:val="3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z w:val="22"/>
          <w:szCs w:val="22"/>
          <w:u w:val="single"/>
        </w:rPr>
        <w:t>n</w:t>
      </w:r>
      <w:r w:rsidRPr="00E55B45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ed</w:t>
      </w:r>
      <w:r w:rsidRPr="00E55B45">
        <w:rPr>
          <w:rFonts w:ascii="Arial" w:eastAsia="Arial" w:hAnsi="Arial" w:cs="Arial"/>
          <w:spacing w:val="3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 xml:space="preserve">o 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m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a</w:t>
      </w:r>
      <w:r w:rsidRPr="00E55B45">
        <w:rPr>
          <w:rFonts w:ascii="Arial" w:eastAsia="Arial" w:hAnsi="Arial" w:cs="Arial"/>
          <w:spacing w:val="2"/>
          <w:sz w:val="22"/>
          <w:szCs w:val="22"/>
          <w:u w:val="single"/>
        </w:rPr>
        <w:t>k</w:t>
      </w:r>
      <w:r w:rsidRPr="00E55B45">
        <w:rPr>
          <w:rFonts w:ascii="Arial" w:eastAsia="Arial" w:hAnsi="Arial" w:cs="Arial"/>
          <w:sz w:val="22"/>
          <w:szCs w:val="22"/>
          <w:u w:val="single"/>
        </w:rPr>
        <w:t>e</w:t>
      </w:r>
      <w:r w:rsidRPr="00E55B45">
        <w:rPr>
          <w:rFonts w:ascii="Arial" w:eastAsia="Arial" w:hAnsi="Arial" w:cs="Arial"/>
          <w:spacing w:val="35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a</w:t>
      </w:r>
      <w:r w:rsidRPr="00E55B45">
        <w:rPr>
          <w:rFonts w:ascii="Arial" w:eastAsia="Arial" w:hAnsi="Arial" w:cs="Arial"/>
          <w:spacing w:val="32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c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o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mm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it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m</w:t>
      </w:r>
      <w:r w:rsidRPr="00E55B45">
        <w:rPr>
          <w:rFonts w:ascii="Arial" w:eastAsia="Arial" w:hAnsi="Arial" w:cs="Arial"/>
          <w:sz w:val="22"/>
          <w:szCs w:val="22"/>
          <w:u w:val="single"/>
        </w:rPr>
        <w:t>e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n</w:t>
      </w:r>
      <w:r w:rsidRPr="00E55B45">
        <w:rPr>
          <w:rFonts w:ascii="Arial" w:eastAsia="Arial" w:hAnsi="Arial" w:cs="Arial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pacing w:val="34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o</w:t>
      </w:r>
      <w:r w:rsidRPr="00E55B45">
        <w:rPr>
          <w:rFonts w:ascii="Arial" w:eastAsia="Arial" w:hAnsi="Arial" w:cs="Arial"/>
          <w:spacing w:val="32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he</w:t>
      </w:r>
      <w:r w:rsidRPr="00E55B45">
        <w:rPr>
          <w:rFonts w:ascii="Arial" w:eastAsia="Arial" w:hAnsi="Arial" w:cs="Arial"/>
          <w:spacing w:val="35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E55B45">
        <w:rPr>
          <w:rFonts w:ascii="Arial" w:eastAsia="Arial" w:hAnsi="Arial" w:cs="Arial"/>
          <w:sz w:val="22"/>
          <w:szCs w:val="22"/>
          <w:u w:val="single"/>
        </w:rPr>
        <w:t>en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u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r</w:t>
      </w:r>
      <w:r w:rsidRPr="00E55B45">
        <w:rPr>
          <w:rFonts w:ascii="Arial" w:eastAsia="Arial" w:hAnsi="Arial" w:cs="Arial"/>
          <w:spacing w:val="-2"/>
          <w:sz w:val="22"/>
          <w:szCs w:val="22"/>
          <w:u w:val="single"/>
        </w:rPr>
        <w:t>e</w:t>
      </w:r>
      <w:r w:rsidRPr="00E55B45">
        <w:rPr>
          <w:rFonts w:ascii="Arial" w:eastAsia="Arial" w:hAnsi="Arial" w:cs="Arial"/>
          <w:sz w:val="22"/>
          <w:szCs w:val="22"/>
          <w:u w:val="single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hoo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 w:rsidRPr="00E55B45">
        <w:rPr>
          <w:rFonts w:ascii="Arial" w:eastAsia="Arial" w:hAnsi="Arial" w:cs="Arial"/>
          <w:b/>
          <w:i/>
          <w:spacing w:val="3"/>
          <w:sz w:val="22"/>
          <w:szCs w:val="22"/>
        </w:rPr>
        <w:t>f</w:t>
      </w:r>
      <w:r w:rsidRPr="00E55B45">
        <w:rPr>
          <w:rFonts w:ascii="Arial" w:eastAsia="Arial" w:hAnsi="Arial" w:cs="Arial"/>
          <w:b/>
          <w:i/>
          <w:sz w:val="22"/>
          <w:szCs w:val="22"/>
        </w:rPr>
        <w:t>u</w:t>
      </w:r>
      <w:r w:rsidRPr="00E55B45"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 w:rsidRPr="00E55B45">
        <w:rPr>
          <w:rFonts w:ascii="Arial" w:eastAsia="Arial" w:hAnsi="Arial" w:cs="Arial"/>
          <w:b/>
          <w:i/>
          <w:sz w:val="22"/>
          <w:szCs w:val="22"/>
        </w:rPr>
        <w:t>l</w:t>
      </w:r>
      <w:r w:rsidRPr="00E55B45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i/>
          <w:sz w:val="22"/>
          <w:szCs w:val="22"/>
        </w:rPr>
        <w:t>unde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i/>
          <w:sz w:val="22"/>
          <w:szCs w:val="22"/>
        </w:rPr>
        <w:t>s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i/>
          <w:sz w:val="22"/>
          <w:szCs w:val="22"/>
        </w:rPr>
        <w:t>and</w:t>
      </w:r>
      <w:r w:rsidRPr="00E55B45"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b/>
          <w:i/>
          <w:spacing w:val="-3"/>
          <w:sz w:val="22"/>
          <w:szCs w:val="22"/>
        </w:rPr>
        <w:t>n</w:t>
      </w:r>
      <w:r w:rsidRPr="00E55B45">
        <w:rPr>
          <w:rFonts w:ascii="Arial" w:eastAsia="Arial" w:hAnsi="Arial" w:cs="Arial"/>
          <w:b/>
          <w:i/>
          <w:sz w:val="22"/>
          <w:szCs w:val="22"/>
        </w:rPr>
        <w:t>g</w:t>
      </w:r>
      <w:r w:rsidRPr="00E55B45">
        <w:rPr>
          <w:rFonts w:ascii="Arial" w:eastAsia="Arial" w:hAnsi="Arial" w:cs="Arial"/>
          <w:b/>
          <w:i/>
          <w:spacing w:val="5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 w:rsidRPr="00E55B45">
        <w:rPr>
          <w:rFonts w:ascii="Arial" w:eastAsia="Arial" w:hAnsi="Arial" w:cs="Arial"/>
          <w:b/>
          <w:i/>
          <w:sz w:val="22"/>
          <w:szCs w:val="22"/>
        </w:rPr>
        <w:t>f</w:t>
      </w:r>
      <w:r w:rsidRPr="00E55B45">
        <w:rPr>
          <w:rFonts w:ascii="Arial" w:eastAsia="Arial" w:hAnsi="Arial" w:cs="Arial"/>
          <w:b/>
          <w:i/>
          <w:spacing w:val="4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i/>
          <w:sz w:val="22"/>
          <w:szCs w:val="22"/>
        </w:rPr>
        <w:t>he</w:t>
      </w:r>
      <w:r w:rsidRPr="00E55B45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i/>
          <w:spacing w:val="-3"/>
          <w:sz w:val="22"/>
          <w:szCs w:val="22"/>
        </w:rPr>
        <w:t>e</w:t>
      </w:r>
      <w:r w:rsidRPr="00E55B45">
        <w:rPr>
          <w:rFonts w:ascii="Arial" w:eastAsia="Arial" w:hAnsi="Arial" w:cs="Arial"/>
          <w:b/>
          <w:i/>
          <w:spacing w:val="-2"/>
          <w:sz w:val="22"/>
          <w:szCs w:val="22"/>
        </w:rPr>
        <w:t>x</w:t>
      </w:r>
      <w:r w:rsidRPr="00E55B45">
        <w:rPr>
          <w:rFonts w:ascii="Arial" w:eastAsia="Arial" w:hAnsi="Arial" w:cs="Arial"/>
          <w:b/>
          <w:i/>
          <w:sz w:val="22"/>
          <w:szCs w:val="22"/>
        </w:rPr>
        <w:t>ped</w:t>
      </w:r>
      <w:r w:rsidRPr="00E55B45"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b/>
          <w:i/>
          <w:sz w:val="22"/>
          <w:szCs w:val="22"/>
        </w:rPr>
        <w:t>on</w:t>
      </w:r>
      <w:r w:rsidRPr="00E55B45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i/>
          <w:sz w:val="22"/>
          <w:szCs w:val="22"/>
        </w:rPr>
        <w:t>cha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i/>
          <w:sz w:val="22"/>
          <w:szCs w:val="22"/>
        </w:rPr>
        <w:t>ac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i/>
          <w:sz w:val="22"/>
          <w:szCs w:val="22"/>
        </w:rPr>
        <w:t>e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b/>
          <w:i/>
          <w:sz w:val="22"/>
          <w:szCs w:val="22"/>
        </w:rPr>
        <w:t>s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E55B45"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 w:rsidRPr="00E55B45">
        <w:rPr>
          <w:rFonts w:ascii="Arial" w:eastAsia="Arial" w:hAnsi="Arial" w:cs="Arial"/>
          <w:b/>
          <w:i/>
          <w:sz w:val="22"/>
          <w:szCs w:val="22"/>
        </w:rPr>
        <w:t>cs and</w:t>
      </w:r>
      <w:r w:rsidRPr="00E55B45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b/>
          <w:i/>
          <w:sz w:val="22"/>
          <w:szCs w:val="22"/>
        </w:rPr>
        <w:t>p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 w:rsidRPr="00E55B45">
        <w:rPr>
          <w:rFonts w:ascii="Arial" w:eastAsia="Arial" w:hAnsi="Arial" w:cs="Arial"/>
          <w:b/>
          <w:i/>
          <w:spacing w:val="2"/>
          <w:sz w:val="22"/>
          <w:szCs w:val="22"/>
        </w:rPr>
        <w:t>g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r</w:t>
      </w:r>
      <w:r w:rsidRPr="00E55B45">
        <w:rPr>
          <w:rFonts w:ascii="Arial" w:eastAsia="Arial" w:hAnsi="Arial" w:cs="Arial"/>
          <w:b/>
          <w:i/>
          <w:spacing w:val="-3"/>
          <w:sz w:val="22"/>
          <w:szCs w:val="22"/>
        </w:rPr>
        <w:t>a</w:t>
      </w:r>
      <w:r w:rsidRPr="00E55B45">
        <w:rPr>
          <w:rFonts w:ascii="Arial" w:eastAsia="Arial" w:hAnsi="Arial" w:cs="Arial"/>
          <w:b/>
          <w:i/>
          <w:spacing w:val="1"/>
          <w:sz w:val="22"/>
          <w:szCs w:val="22"/>
        </w:rPr>
        <w:t>mm</w:t>
      </w:r>
      <w:r w:rsidRPr="00E55B45"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ude: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position w:val="3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position w:val="3"/>
          <w:sz w:val="22"/>
          <w:szCs w:val="22"/>
        </w:rPr>
        <w:t>L</w:t>
      </w:r>
      <w:r>
        <w:rPr>
          <w:rFonts w:ascii="Arial" w:eastAsia="Arial" w:hAnsi="Arial" w:cs="Arial"/>
          <w:b/>
          <w:position w:val="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anned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poss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es,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ud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any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con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cy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es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 w:rsidR="00E55B45">
        <w:rPr>
          <w:rFonts w:ascii="Arial" w:eastAsia="Arial" w:hAnsi="Arial" w:cs="Arial"/>
          <w:spacing w:val="-1"/>
          <w:position w:val="3"/>
          <w:sz w:val="22"/>
          <w:szCs w:val="22"/>
        </w:rPr>
        <w:t>.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 w:rsidR="00E55B45">
        <w:rPr>
          <w:rFonts w:ascii="Arial" w:eastAsia="Arial" w:hAnsi="Arial" w:cs="Arial"/>
          <w:position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Pl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B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)</w:t>
      </w:r>
      <w:r>
        <w:rPr>
          <w:rFonts w:ascii="Arial" w:eastAsia="Arial" w:hAnsi="Arial" w:cs="Arial"/>
          <w:position w:val="3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est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&amp;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d</w:t>
      </w:r>
      <w:r>
        <w:rPr>
          <w:rFonts w:ascii="Arial" w:eastAsia="Arial" w:hAnsi="Arial" w:cs="Arial"/>
          <w:position w:val="4"/>
          <w:sz w:val="22"/>
          <w:szCs w:val="22"/>
        </w:rPr>
        <w:t>s;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upe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rr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ts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position w:val="4"/>
          <w:sz w:val="22"/>
          <w:szCs w:val="22"/>
        </w:rPr>
        <w:t>odes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ce;</w:t>
      </w:r>
    </w:p>
    <w:p w:rsidR="00B84424" w:rsidRDefault="00537D7B" w:rsidP="00921EE1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C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mm</w:t>
      </w:r>
      <w:r>
        <w:rPr>
          <w:rFonts w:ascii="Arial" w:eastAsia="Arial" w:hAnsi="Arial" w:cs="Arial"/>
          <w:position w:val="4"/>
          <w:sz w:val="22"/>
          <w:szCs w:val="22"/>
        </w:rPr>
        <w:t>un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y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du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position w:val="4"/>
          <w:sz w:val="22"/>
          <w:szCs w:val="22"/>
        </w:rPr>
        <w:t>g</w:t>
      </w:r>
      <w:r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es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position w:val="4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-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>
        <w:rPr>
          <w:rFonts w:ascii="Arial" w:eastAsia="Arial" w:hAnsi="Arial" w:cs="Arial"/>
          <w:position w:val="4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on;</w:t>
      </w:r>
    </w:p>
    <w:p w:rsidR="00B84424" w:rsidRDefault="00537D7B" w:rsidP="00921EE1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pace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l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el of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ens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>
        <w:rPr>
          <w:rFonts w:ascii="Arial" w:eastAsia="Arial" w:hAnsi="Arial" w:cs="Arial"/>
          <w:position w:val="4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on;</w:t>
      </w:r>
    </w:p>
    <w:p w:rsidR="00B84424" w:rsidRDefault="00537D7B" w:rsidP="00921EE1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y</w:t>
      </w:r>
      <w:r>
        <w:rPr>
          <w:rFonts w:ascii="Arial" w:eastAsia="Arial" w:hAnsi="Arial" w:cs="Arial"/>
          <w:position w:val="4"/>
          <w:sz w:val="22"/>
          <w:szCs w:val="22"/>
        </w:rPr>
        <w:t>,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ill</w:t>
      </w:r>
      <w:r>
        <w:rPr>
          <w:rFonts w:ascii="Arial" w:eastAsia="Arial" w:hAnsi="Arial" w:cs="Arial"/>
          <w:position w:val="4"/>
          <w:sz w:val="22"/>
          <w:szCs w:val="22"/>
        </w:rPr>
        <w:t>ness,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den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,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ency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acua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oced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nsu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ance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position w:val="4"/>
          <w:sz w:val="22"/>
          <w:szCs w:val="22"/>
        </w:rPr>
        <w:t>nspo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3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A</w:t>
      </w:r>
      <w:r>
        <w:rPr>
          <w:rFonts w:ascii="Arial" w:eastAsia="Arial" w:hAnsi="Arial" w:cs="Arial"/>
          <w:position w:val="4"/>
          <w:sz w:val="22"/>
          <w:szCs w:val="22"/>
        </w:rPr>
        <w:t>cco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mm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d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on;</w:t>
      </w:r>
    </w:p>
    <w:p w:rsidR="00B84424" w:rsidRDefault="00537D7B" w:rsidP="00921EE1">
      <w:pPr>
        <w:spacing w:line="260" w:lineRule="exact"/>
        <w:ind w:left="1023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Di</w:t>
      </w:r>
      <w:r>
        <w:rPr>
          <w:rFonts w:ascii="Arial" w:eastAsia="Arial" w:hAnsi="Arial" w:cs="Arial"/>
          <w:position w:val="4"/>
          <w:sz w:val="22"/>
          <w:szCs w:val="22"/>
        </w:rPr>
        <w:t>sc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li</w:t>
      </w:r>
      <w:r>
        <w:rPr>
          <w:rFonts w:ascii="Arial" w:eastAsia="Arial" w:hAnsi="Arial" w:cs="Arial"/>
          <w:position w:val="4"/>
          <w:sz w:val="22"/>
          <w:szCs w:val="22"/>
        </w:rPr>
        <w:t>na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sanc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h</w:t>
      </w:r>
      <w:r>
        <w:rPr>
          <w:rFonts w:ascii="Arial" w:eastAsia="Arial" w:hAnsi="Arial" w:cs="Arial"/>
          <w:position w:val="4"/>
          <w:sz w:val="22"/>
          <w:szCs w:val="22"/>
        </w:rPr>
        <w:t>at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>ace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ho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li</w:t>
      </w:r>
      <w:r>
        <w:rPr>
          <w:rFonts w:ascii="Arial" w:eastAsia="Arial" w:hAnsi="Arial" w:cs="Arial"/>
          <w:position w:val="4"/>
          <w:sz w:val="22"/>
          <w:szCs w:val="22"/>
        </w:rPr>
        <w:t>ab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position w:val="4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ep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tr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4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ua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on;</w:t>
      </w:r>
    </w:p>
    <w:p w:rsidR="00B84424" w:rsidRDefault="00537D7B" w:rsidP="00921EE1">
      <w:pPr>
        <w:spacing w:line="260" w:lineRule="exact"/>
        <w:ind w:left="1023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y</w:t>
      </w:r>
      <w:r>
        <w:rPr>
          <w:rFonts w:ascii="Arial" w:eastAsia="Arial" w:hAnsi="Arial" w:cs="Arial"/>
          <w:spacing w:val="1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add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onal</w:t>
      </w:r>
      <w:r>
        <w:rPr>
          <w:rFonts w:ascii="Arial" w:eastAsia="Arial" w:hAnsi="Arial" w:cs="Arial"/>
          <w:spacing w:val="1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cos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1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pan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s,</w:t>
      </w:r>
      <w:r>
        <w:rPr>
          <w:rFonts w:ascii="Arial" w:eastAsia="Arial" w:hAnsi="Arial" w:cs="Arial"/>
          <w:spacing w:val="1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e</w:t>
      </w:r>
      <w:r w:rsidR="00E55B45">
        <w:rPr>
          <w:rFonts w:ascii="Arial" w:eastAsia="Arial" w:hAnsi="Arial" w:cs="Arial"/>
          <w:spacing w:val="-2"/>
          <w:position w:val="3"/>
          <w:sz w:val="22"/>
          <w:szCs w:val="22"/>
        </w:rPr>
        <w:t>.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.</w:t>
      </w:r>
      <w:r>
        <w:rPr>
          <w:rFonts w:ascii="Arial" w:eastAsia="Arial" w:hAnsi="Arial" w:cs="Arial"/>
          <w:spacing w:val="1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g,</w:t>
      </w:r>
      <w:r>
        <w:rPr>
          <w:rFonts w:ascii="Arial" w:eastAsia="Arial" w:hAnsi="Arial" w:cs="Arial"/>
          <w:spacing w:val="1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nocu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ons,</w:t>
      </w:r>
      <w:r>
        <w:rPr>
          <w:rFonts w:ascii="Arial" w:eastAsia="Arial" w:hAnsi="Arial" w:cs="Arial"/>
          <w:spacing w:val="1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sas,</w:t>
      </w:r>
      <w:r>
        <w:rPr>
          <w:rFonts w:ascii="Arial" w:eastAsia="Arial" w:hAnsi="Arial" w:cs="Arial"/>
          <w:spacing w:val="1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p</w:t>
      </w:r>
      <w:r>
        <w:rPr>
          <w:rFonts w:ascii="Arial" w:eastAsia="Arial" w:hAnsi="Arial" w:cs="Arial"/>
          <w:position w:val="3"/>
          <w:sz w:val="22"/>
          <w:szCs w:val="22"/>
        </w:rPr>
        <w:t>end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ng</w:t>
      </w:r>
      <w:r>
        <w:rPr>
          <w:rFonts w:ascii="Arial" w:eastAsia="Arial" w:hAnsi="Arial" w:cs="Arial"/>
          <w:spacing w:val="1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one</w:t>
      </w:r>
      <w:r>
        <w:rPr>
          <w:rFonts w:ascii="Arial" w:eastAsia="Arial" w:hAnsi="Arial" w:cs="Arial"/>
          <w:spacing w:val="-5"/>
          <w:position w:val="3"/>
          <w:sz w:val="22"/>
          <w:szCs w:val="22"/>
        </w:rPr>
        <w:t>y</w:t>
      </w:r>
      <w:r>
        <w:rPr>
          <w:rFonts w:ascii="Arial" w:eastAsia="Arial" w:hAnsi="Arial" w:cs="Arial"/>
          <w:position w:val="3"/>
          <w:sz w:val="22"/>
          <w:szCs w:val="22"/>
        </w:rPr>
        <w:t>,</w:t>
      </w:r>
    </w:p>
    <w:p w:rsidR="00B84424" w:rsidRDefault="00537D7B" w:rsidP="00921EE1">
      <w:pPr>
        <w:spacing w:line="200" w:lineRule="exact"/>
        <w:ind w:left="1383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9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z w:val="22"/>
          <w:szCs w:val="22"/>
        </w:rPr>
        <w:t>p</w:t>
      </w:r>
      <w:r w:rsidR="00E55B45">
        <w:rPr>
          <w:rFonts w:ascii="Arial" w:eastAsia="Arial" w:hAnsi="Arial" w:cs="Arial"/>
          <w:spacing w:val="1"/>
          <w:sz w:val="22"/>
          <w:szCs w:val="22"/>
        </w:rPr>
        <w:t>r</w:t>
      </w:r>
      <w:r w:rsidR="00E55B45">
        <w:rPr>
          <w:rFonts w:ascii="Arial" w:eastAsia="Arial" w:hAnsi="Arial" w:cs="Arial"/>
          <w:sz w:val="22"/>
          <w:szCs w:val="22"/>
        </w:rPr>
        <w:t>o</w:t>
      </w:r>
      <w:r w:rsidR="00E55B45">
        <w:rPr>
          <w:rFonts w:ascii="Arial" w:eastAsia="Arial" w:hAnsi="Arial" w:cs="Arial"/>
          <w:spacing w:val="-2"/>
          <w:sz w:val="22"/>
          <w:szCs w:val="22"/>
        </w:rPr>
        <w:t>v</w:t>
      </w:r>
      <w:r w:rsidR="00E55B45">
        <w:rPr>
          <w:rFonts w:ascii="Arial" w:eastAsia="Arial" w:hAnsi="Arial" w:cs="Arial"/>
          <w:spacing w:val="-1"/>
          <w:sz w:val="22"/>
          <w:szCs w:val="22"/>
        </w:rPr>
        <w:t>i</w:t>
      </w:r>
      <w:r w:rsidR="00E55B45">
        <w:rPr>
          <w:rFonts w:ascii="Arial" w:eastAsia="Arial" w:hAnsi="Arial" w:cs="Arial"/>
          <w:sz w:val="22"/>
          <w:szCs w:val="22"/>
        </w:rPr>
        <w:t xml:space="preserve">ded </w:t>
      </w:r>
      <w:r w:rsidR="00E55B45">
        <w:rPr>
          <w:rFonts w:ascii="Arial" w:eastAsia="Arial" w:hAnsi="Arial" w:cs="Arial"/>
          <w:spacing w:val="1"/>
          <w:sz w:val="22"/>
          <w:szCs w:val="22"/>
        </w:rPr>
        <w:t>to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2"/>
          <w:sz w:val="22"/>
          <w:szCs w:val="22"/>
        </w:rPr>
        <w:t>parents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-3"/>
          <w:sz w:val="22"/>
          <w:szCs w:val="22"/>
        </w:rPr>
        <w:t>w</w:t>
      </w:r>
      <w:r w:rsidR="00E55B45">
        <w:rPr>
          <w:rFonts w:ascii="Arial" w:eastAsia="Arial" w:hAnsi="Arial" w:cs="Arial"/>
          <w:sz w:val="22"/>
          <w:szCs w:val="22"/>
        </w:rPr>
        <w:t xml:space="preserve">hen </w:t>
      </w:r>
      <w:r w:rsidR="00E55B45">
        <w:rPr>
          <w:rFonts w:ascii="Arial" w:eastAsia="Arial" w:hAnsi="Arial" w:cs="Arial"/>
          <w:spacing w:val="1"/>
          <w:sz w:val="22"/>
          <w:szCs w:val="22"/>
        </w:rPr>
        <w:t>details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z w:val="22"/>
          <w:szCs w:val="22"/>
        </w:rPr>
        <w:t xml:space="preserve">of </w:t>
      </w:r>
      <w:r w:rsidR="00E55B45">
        <w:rPr>
          <w:rFonts w:ascii="Arial" w:eastAsia="Arial" w:hAnsi="Arial" w:cs="Arial"/>
          <w:spacing w:val="2"/>
          <w:sz w:val="22"/>
          <w:szCs w:val="22"/>
        </w:rPr>
        <w:t>the</w:t>
      </w:r>
      <w:r w:rsidR="00E55B45">
        <w:rPr>
          <w:rFonts w:ascii="Arial" w:eastAsia="Arial" w:hAnsi="Arial" w:cs="Arial"/>
          <w:sz w:val="22"/>
          <w:szCs w:val="22"/>
        </w:rPr>
        <w:t xml:space="preserve"> activities (</w:t>
      </w:r>
      <w:r>
        <w:rPr>
          <w:rFonts w:ascii="Arial" w:eastAsia="Arial" w:hAnsi="Arial" w:cs="Arial"/>
          <w:sz w:val="22"/>
          <w:szCs w:val="22"/>
        </w:rPr>
        <w:t>e</w:t>
      </w:r>
      <w:r w:rsidR="00E55B45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z w:val="22"/>
          <w:szCs w:val="22"/>
        </w:rPr>
        <w:t>p</w:t>
      </w:r>
      <w:r w:rsidR="00E55B45">
        <w:rPr>
          <w:rFonts w:ascii="Arial" w:eastAsia="Arial" w:hAnsi="Arial" w:cs="Arial"/>
          <w:spacing w:val="1"/>
          <w:sz w:val="22"/>
          <w:szCs w:val="22"/>
        </w:rPr>
        <w:t>r</w:t>
      </w:r>
      <w:r w:rsidR="00E55B45">
        <w:rPr>
          <w:rFonts w:ascii="Arial" w:eastAsia="Arial" w:hAnsi="Arial" w:cs="Arial"/>
          <w:spacing w:val="-3"/>
          <w:sz w:val="22"/>
          <w:szCs w:val="22"/>
        </w:rPr>
        <w:t>o</w:t>
      </w:r>
      <w:r w:rsidR="00E55B45">
        <w:rPr>
          <w:rFonts w:ascii="Arial" w:eastAsia="Arial" w:hAnsi="Arial" w:cs="Arial"/>
          <w:spacing w:val="-1"/>
          <w:sz w:val="22"/>
          <w:szCs w:val="22"/>
        </w:rPr>
        <w:t>j</w:t>
      </w:r>
      <w:r w:rsidR="00E55B45">
        <w:rPr>
          <w:rFonts w:ascii="Arial" w:eastAsia="Arial" w:hAnsi="Arial" w:cs="Arial"/>
          <w:sz w:val="22"/>
          <w:szCs w:val="22"/>
        </w:rPr>
        <w:t>ec</w:t>
      </w:r>
      <w:r w:rsidR="00E55B45">
        <w:rPr>
          <w:rFonts w:ascii="Arial" w:eastAsia="Arial" w:hAnsi="Arial" w:cs="Arial"/>
          <w:spacing w:val="1"/>
          <w:sz w:val="22"/>
          <w:szCs w:val="22"/>
        </w:rPr>
        <w:t>t</w:t>
      </w:r>
      <w:r w:rsidR="00E55B45">
        <w:rPr>
          <w:rFonts w:ascii="Arial" w:eastAsia="Arial" w:hAnsi="Arial" w:cs="Arial"/>
          <w:sz w:val="22"/>
          <w:szCs w:val="22"/>
        </w:rPr>
        <w:t>s etc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z w:val="22"/>
          <w:szCs w:val="22"/>
        </w:rPr>
        <w:t>ha</w:t>
      </w:r>
      <w:r w:rsidR="00E55B45">
        <w:rPr>
          <w:rFonts w:ascii="Arial" w:eastAsia="Arial" w:hAnsi="Arial" w:cs="Arial"/>
          <w:spacing w:val="-2"/>
          <w:sz w:val="22"/>
          <w:szCs w:val="22"/>
        </w:rPr>
        <w:t>v</w:t>
      </w:r>
      <w:r w:rsidR="00E55B45">
        <w:rPr>
          <w:rFonts w:ascii="Arial" w:eastAsia="Arial" w:hAnsi="Arial" w:cs="Arial"/>
          <w:sz w:val="22"/>
          <w:szCs w:val="22"/>
        </w:rPr>
        <w:t>e been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sed.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east 3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8" w:line="120" w:lineRule="exact"/>
        <w:rPr>
          <w:sz w:val="13"/>
          <w:szCs w:val="13"/>
        </w:rPr>
      </w:pPr>
    </w:p>
    <w:p w:rsidR="00B84424" w:rsidRPr="00E55B45" w:rsidRDefault="00537D7B" w:rsidP="00921EE1">
      <w:pPr>
        <w:ind w:left="661" w:right="75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 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dou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z w:val="22"/>
          <w:szCs w:val="22"/>
          <w:u w:val="single"/>
        </w:rPr>
        <w:t xml:space="preserve">s 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m</w:t>
      </w:r>
      <w:r w:rsidRPr="00E55B45">
        <w:rPr>
          <w:rFonts w:ascii="Arial" w:eastAsia="Arial" w:hAnsi="Arial" w:cs="Arial"/>
          <w:sz w:val="22"/>
          <w:szCs w:val="22"/>
          <w:u w:val="single"/>
        </w:rPr>
        <w:t>po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rt</w:t>
      </w:r>
      <w:r w:rsidRPr="00E55B45">
        <w:rPr>
          <w:rFonts w:ascii="Arial" w:eastAsia="Arial" w:hAnsi="Arial" w:cs="Arial"/>
          <w:sz w:val="22"/>
          <w:szCs w:val="22"/>
          <w:u w:val="single"/>
        </w:rPr>
        <w:t>a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n</w:t>
      </w:r>
      <w:r w:rsidRPr="00E55B45">
        <w:rPr>
          <w:rFonts w:ascii="Arial" w:eastAsia="Arial" w:hAnsi="Arial" w:cs="Arial"/>
          <w:sz w:val="22"/>
          <w:szCs w:val="22"/>
          <w:u w:val="single"/>
        </w:rPr>
        <w:t xml:space="preserve">t 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o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z w:val="22"/>
          <w:szCs w:val="22"/>
          <w:u w:val="single"/>
        </w:rPr>
        <w:t>de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n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pacing w:val="3"/>
          <w:sz w:val="22"/>
          <w:szCs w:val="22"/>
          <w:u w:val="single"/>
        </w:rPr>
        <w:t>f</w:t>
      </w:r>
      <w:r w:rsidRPr="00E55B45">
        <w:rPr>
          <w:rFonts w:ascii="Arial" w:eastAsia="Arial" w:hAnsi="Arial" w:cs="Arial"/>
          <w:sz w:val="22"/>
          <w:szCs w:val="22"/>
          <w:u w:val="single"/>
        </w:rPr>
        <w:t>y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he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-2"/>
          <w:sz w:val="22"/>
          <w:szCs w:val="22"/>
          <w:u w:val="single"/>
        </w:rPr>
        <w:t>r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z w:val="22"/>
          <w:szCs w:val="22"/>
          <w:u w:val="single"/>
        </w:rPr>
        <w:t>s</w:t>
      </w:r>
      <w:r w:rsidRPr="00E55B45">
        <w:rPr>
          <w:rFonts w:ascii="Arial" w:eastAsia="Arial" w:hAnsi="Arial" w:cs="Arial"/>
          <w:spacing w:val="2"/>
          <w:sz w:val="22"/>
          <w:szCs w:val="22"/>
          <w:u w:val="single"/>
        </w:rPr>
        <w:t>k</w:t>
      </w:r>
      <w:r w:rsidRPr="00E55B45">
        <w:rPr>
          <w:rFonts w:ascii="Arial" w:eastAsia="Arial" w:hAnsi="Arial" w:cs="Arial"/>
          <w:sz w:val="22"/>
          <w:szCs w:val="22"/>
          <w:u w:val="single"/>
        </w:rPr>
        <w:t>s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and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ha</w:t>
      </w:r>
      <w:r w:rsidRPr="00E55B45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E55B45">
        <w:rPr>
          <w:rFonts w:ascii="Arial" w:eastAsia="Arial" w:hAnsi="Arial" w:cs="Arial"/>
          <w:sz w:val="22"/>
          <w:szCs w:val="22"/>
          <w:u w:val="single"/>
        </w:rPr>
        <w:t>e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hem a</w:t>
      </w:r>
      <w:r w:rsidRPr="00E55B45">
        <w:rPr>
          <w:rFonts w:ascii="Arial" w:eastAsia="Arial" w:hAnsi="Arial" w:cs="Arial"/>
          <w:spacing w:val="-2"/>
          <w:sz w:val="22"/>
          <w:szCs w:val="22"/>
          <w:u w:val="single"/>
        </w:rPr>
        <w:t>c</w:t>
      </w:r>
      <w:r w:rsidRPr="00E55B45">
        <w:rPr>
          <w:rFonts w:ascii="Arial" w:eastAsia="Arial" w:hAnsi="Arial" w:cs="Arial"/>
          <w:spacing w:val="2"/>
          <w:sz w:val="22"/>
          <w:szCs w:val="22"/>
          <w:u w:val="single"/>
        </w:rPr>
        <w:t>k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n</w:t>
      </w:r>
      <w:r w:rsidRPr="00E55B45">
        <w:rPr>
          <w:rFonts w:ascii="Arial" w:eastAsia="Arial" w:hAnsi="Arial" w:cs="Arial"/>
          <w:sz w:val="22"/>
          <w:szCs w:val="22"/>
          <w:u w:val="single"/>
        </w:rPr>
        <w:t>o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wl</w:t>
      </w:r>
      <w:r w:rsidRPr="00E55B45">
        <w:rPr>
          <w:rFonts w:ascii="Arial" w:eastAsia="Arial" w:hAnsi="Arial" w:cs="Arial"/>
          <w:sz w:val="22"/>
          <w:szCs w:val="22"/>
          <w:u w:val="single"/>
        </w:rPr>
        <w:t>ed</w:t>
      </w:r>
      <w:r w:rsidRPr="00E55B45">
        <w:rPr>
          <w:rFonts w:ascii="Arial" w:eastAsia="Arial" w:hAnsi="Arial" w:cs="Arial"/>
          <w:spacing w:val="2"/>
          <w:sz w:val="22"/>
          <w:szCs w:val="22"/>
          <w:u w:val="single"/>
        </w:rPr>
        <w:t>g</w:t>
      </w:r>
      <w:r w:rsidRPr="00E55B45">
        <w:rPr>
          <w:rFonts w:ascii="Arial" w:eastAsia="Arial" w:hAnsi="Arial" w:cs="Arial"/>
          <w:sz w:val="22"/>
          <w:szCs w:val="22"/>
          <w:u w:val="single"/>
        </w:rPr>
        <w:t>ed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by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pa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r</w:t>
      </w:r>
      <w:r w:rsidRPr="00E55B45">
        <w:rPr>
          <w:rFonts w:ascii="Arial" w:eastAsia="Arial" w:hAnsi="Arial" w:cs="Arial"/>
          <w:sz w:val="22"/>
          <w:szCs w:val="22"/>
          <w:u w:val="single"/>
        </w:rPr>
        <w:t>e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n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E55B45">
        <w:rPr>
          <w:rFonts w:ascii="Arial" w:eastAsia="Arial" w:hAnsi="Arial" w:cs="Arial"/>
          <w:sz w:val="22"/>
          <w:szCs w:val="22"/>
          <w:u w:val="single"/>
        </w:rPr>
        <w:t>s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on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a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pacing w:val="3"/>
          <w:sz w:val="22"/>
          <w:szCs w:val="22"/>
          <w:u w:val="single"/>
        </w:rPr>
        <w:t>f</w:t>
      </w:r>
      <w:r w:rsidRPr="00E55B45">
        <w:rPr>
          <w:rFonts w:ascii="Arial" w:eastAsia="Arial" w:hAnsi="Arial" w:cs="Arial"/>
          <w:sz w:val="22"/>
          <w:szCs w:val="22"/>
          <w:u w:val="single"/>
        </w:rPr>
        <w:t>u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ll</w:t>
      </w:r>
      <w:r w:rsidRPr="00E55B45">
        <w:rPr>
          <w:rFonts w:ascii="Arial" w:eastAsia="Arial" w:hAnsi="Arial" w:cs="Arial"/>
          <w:sz w:val="22"/>
          <w:szCs w:val="22"/>
          <w:u w:val="single"/>
        </w:rPr>
        <w:t>y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i</w:t>
      </w:r>
      <w:r w:rsidRPr="00E55B45">
        <w:rPr>
          <w:rFonts w:ascii="Arial" w:eastAsia="Arial" w:hAnsi="Arial" w:cs="Arial"/>
          <w:sz w:val="22"/>
          <w:szCs w:val="22"/>
          <w:u w:val="single"/>
        </w:rPr>
        <w:t>n</w:t>
      </w:r>
      <w:r w:rsidRPr="00E55B45">
        <w:rPr>
          <w:rFonts w:ascii="Arial" w:eastAsia="Arial" w:hAnsi="Arial" w:cs="Arial"/>
          <w:spacing w:val="3"/>
          <w:sz w:val="22"/>
          <w:szCs w:val="22"/>
          <w:u w:val="single"/>
        </w:rPr>
        <w:t>f</w:t>
      </w:r>
      <w:r w:rsidRPr="00E55B45">
        <w:rPr>
          <w:rFonts w:ascii="Arial" w:eastAsia="Arial" w:hAnsi="Arial" w:cs="Arial"/>
          <w:spacing w:val="-3"/>
          <w:sz w:val="22"/>
          <w:szCs w:val="22"/>
          <w:u w:val="single"/>
        </w:rPr>
        <w:t>o</w:t>
      </w:r>
      <w:r w:rsidRPr="00E55B45">
        <w:rPr>
          <w:rFonts w:ascii="Arial" w:eastAsia="Arial" w:hAnsi="Arial" w:cs="Arial"/>
          <w:spacing w:val="1"/>
          <w:sz w:val="22"/>
          <w:szCs w:val="22"/>
          <w:u w:val="single"/>
        </w:rPr>
        <w:t>r</w:t>
      </w:r>
      <w:r w:rsidRPr="00E55B45">
        <w:rPr>
          <w:rFonts w:ascii="Arial" w:eastAsia="Arial" w:hAnsi="Arial" w:cs="Arial"/>
          <w:spacing w:val="2"/>
          <w:sz w:val="22"/>
          <w:szCs w:val="22"/>
          <w:u w:val="single"/>
        </w:rPr>
        <w:t>m</w:t>
      </w:r>
      <w:r w:rsidRPr="00E55B45">
        <w:rPr>
          <w:rFonts w:ascii="Arial" w:eastAsia="Arial" w:hAnsi="Arial" w:cs="Arial"/>
          <w:sz w:val="22"/>
          <w:szCs w:val="22"/>
          <w:u w:val="single"/>
        </w:rPr>
        <w:t>ed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 w:rsidRPr="00E55B45">
        <w:rPr>
          <w:rFonts w:ascii="Arial" w:eastAsia="Arial" w:hAnsi="Arial" w:cs="Arial"/>
          <w:sz w:val="22"/>
          <w:szCs w:val="22"/>
          <w:u w:val="single"/>
        </w:rPr>
        <w:t>bas</w:t>
      </w:r>
      <w:r w:rsidRPr="00E55B45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E55B45">
        <w:rPr>
          <w:rFonts w:ascii="Arial" w:eastAsia="Arial" w:hAnsi="Arial" w:cs="Arial"/>
          <w:sz w:val="22"/>
          <w:szCs w:val="22"/>
          <w:u w:val="single"/>
        </w:rPr>
        <w:t>s.</w:t>
      </w:r>
    </w:p>
    <w:p w:rsidR="00B84424" w:rsidRDefault="00B84424" w:rsidP="00921EE1">
      <w:pPr>
        <w:spacing w:before="3" w:line="140" w:lineRule="exact"/>
        <w:rPr>
          <w:sz w:val="14"/>
          <w:szCs w:val="14"/>
        </w:rPr>
      </w:pPr>
    </w:p>
    <w:p w:rsidR="00B84424" w:rsidRDefault="00537D7B" w:rsidP="00921EE1">
      <w:pPr>
        <w:spacing w:line="240" w:lineRule="exact"/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school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 w:rsidR="00E55B45">
        <w:rPr>
          <w:rFonts w:ascii="Arial" w:eastAsia="Arial" w:hAnsi="Arial" w:cs="Arial"/>
          <w:sz w:val="22"/>
          <w:szCs w:val="22"/>
        </w:rPr>
        <w:t>de</w:t>
      </w:r>
      <w:r w:rsidR="00E55B45">
        <w:rPr>
          <w:rFonts w:ascii="Arial" w:eastAsia="Arial" w:hAnsi="Arial" w:cs="Arial"/>
          <w:spacing w:val="1"/>
          <w:sz w:val="22"/>
          <w:szCs w:val="22"/>
        </w:rPr>
        <w:t>t</w:t>
      </w:r>
      <w:r w:rsidR="00E55B45">
        <w:rPr>
          <w:rFonts w:ascii="Arial" w:eastAsia="Arial" w:hAnsi="Arial" w:cs="Arial"/>
          <w:sz w:val="22"/>
          <w:szCs w:val="22"/>
        </w:rPr>
        <w:t>a</w:t>
      </w:r>
      <w:r w:rsidR="00E55B45">
        <w:rPr>
          <w:rFonts w:ascii="Arial" w:eastAsia="Arial" w:hAnsi="Arial" w:cs="Arial"/>
          <w:spacing w:val="-1"/>
          <w:sz w:val="22"/>
          <w:szCs w:val="22"/>
        </w:rPr>
        <w:t>il</w:t>
      </w:r>
      <w:r w:rsidR="00E55B45">
        <w:rPr>
          <w:rFonts w:ascii="Arial" w:eastAsia="Arial" w:hAnsi="Arial" w:cs="Arial"/>
          <w:sz w:val="22"/>
          <w:szCs w:val="22"/>
        </w:rPr>
        <w:t xml:space="preserve">s </w:t>
      </w:r>
      <w:r w:rsidR="00E55B45">
        <w:rPr>
          <w:rFonts w:ascii="Arial" w:eastAsia="Arial" w:hAnsi="Arial" w:cs="Arial"/>
          <w:spacing w:val="4"/>
          <w:sz w:val="22"/>
          <w:szCs w:val="22"/>
        </w:rPr>
        <w:t>of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7"/>
          <w:sz w:val="22"/>
          <w:szCs w:val="22"/>
        </w:rPr>
        <w:t>parental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3"/>
          <w:sz w:val="22"/>
          <w:szCs w:val="22"/>
        </w:rPr>
        <w:t>consent</w:t>
      </w:r>
      <w:r>
        <w:rPr>
          <w:rFonts w:ascii="Arial" w:eastAsia="Arial" w:hAnsi="Arial" w:cs="Arial"/>
          <w:sz w:val="22"/>
          <w:szCs w:val="22"/>
        </w:rPr>
        <w:t xml:space="preserve">.  </w:t>
      </w:r>
      <w:r w:rsidR="00E55B45">
        <w:rPr>
          <w:rFonts w:ascii="Arial" w:eastAsia="Arial" w:hAnsi="Arial" w:cs="Arial"/>
          <w:spacing w:val="8"/>
          <w:sz w:val="22"/>
          <w:szCs w:val="22"/>
        </w:rPr>
        <w:t>W</w:t>
      </w:r>
      <w:r w:rsidR="00E55B45">
        <w:rPr>
          <w:rFonts w:ascii="Arial" w:eastAsia="Arial" w:hAnsi="Arial" w:cs="Arial"/>
          <w:spacing w:val="-3"/>
          <w:sz w:val="22"/>
          <w:szCs w:val="22"/>
        </w:rPr>
        <w:t>he</w:t>
      </w:r>
      <w:r w:rsidR="00E55B45">
        <w:rPr>
          <w:rFonts w:ascii="Arial" w:eastAsia="Arial" w:hAnsi="Arial" w:cs="Arial"/>
          <w:spacing w:val="1"/>
          <w:sz w:val="22"/>
          <w:szCs w:val="22"/>
        </w:rPr>
        <w:t>r</w:t>
      </w:r>
      <w:r w:rsidR="00E55B45">
        <w:rPr>
          <w:rFonts w:ascii="Arial" w:eastAsia="Arial" w:hAnsi="Arial" w:cs="Arial"/>
          <w:sz w:val="22"/>
          <w:szCs w:val="22"/>
        </w:rPr>
        <w:t xml:space="preserve">e </w:t>
      </w:r>
      <w:r w:rsidR="00E55B45">
        <w:rPr>
          <w:rFonts w:ascii="Arial" w:eastAsia="Arial" w:hAnsi="Arial" w:cs="Arial"/>
          <w:spacing w:val="3"/>
          <w:sz w:val="22"/>
          <w:szCs w:val="22"/>
        </w:rPr>
        <w:t>appropriate</w:t>
      </w:r>
      <w:r w:rsidR="00E55B45">
        <w:rPr>
          <w:rFonts w:ascii="Arial" w:eastAsia="Arial" w:hAnsi="Arial" w:cs="Arial"/>
          <w:sz w:val="22"/>
          <w:szCs w:val="22"/>
        </w:rPr>
        <w:t xml:space="preserve">, </w:t>
      </w:r>
      <w:r w:rsidR="00E55B45">
        <w:rPr>
          <w:rFonts w:ascii="Arial" w:eastAsia="Arial" w:hAnsi="Arial" w:cs="Arial"/>
          <w:spacing w:val="5"/>
          <w:sz w:val="22"/>
          <w:szCs w:val="22"/>
        </w:rPr>
        <w:t>the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3"/>
          <w:sz w:val="22"/>
          <w:szCs w:val="22"/>
        </w:rPr>
        <w:t>school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3"/>
          <w:sz w:val="22"/>
          <w:szCs w:val="22"/>
        </w:rPr>
        <w:t>must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5"/>
          <w:sz w:val="22"/>
          <w:szCs w:val="22"/>
        </w:rPr>
        <w:t>liaise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3"/>
          <w:sz w:val="22"/>
          <w:szCs w:val="22"/>
        </w:rPr>
        <w:t>with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3"/>
          <w:sz w:val="22"/>
          <w:szCs w:val="22"/>
        </w:rPr>
        <w:t>the</w:t>
      </w:r>
      <w:r w:rsidR="00E55B45">
        <w:rPr>
          <w:rFonts w:ascii="Arial" w:eastAsia="Arial" w:hAnsi="Arial" w:cs="Arial"/>
          <w:sz w:val="22"/>
          <w:szCs w:val="22"/>
        </w:rPr>
        <w:t xml:space="preserve"> </w:t>
      </w:r>
      <w:r w:rsidR="00E55B45">
        <w:rPr>
          <w:rFonts w:ascii="Arial" w:eastAsia="Arial" w:hAnsi="Arial" w:cs="Arial"/>
          <w:spacing w:val="3"/>
          <w:sz w:val="22"/>
          <w:szCs w:val="22"/>
        </w:rPr>
        <w:t>Provider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 e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g.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or beha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ssues, 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tc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8" w:line="160" w:lineRule="exact"/>
        <w:rPr>
          <w:sz w:val="17"/>
          <w:szCs w:val="17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6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ion of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&amp; Fi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537D7B" w:rsidP="00921EE1">
      <w:pPr>
        <w:spacing w:before="2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acks)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ed 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e: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ness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x</w:t>
      </w:r>
      <w:r>
        <w:rPr>
          <w:rFonts w:ascii="Arial" w:eastAsia="Arial" w:hAnsi="Arial" w:cs="Arial"/>
          <w:position w:val="3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oup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d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y</w:t>
      </w:r>
      <w:r>
        <w:rPr>
          <w:rFonts w:ascii="Arial" w:eastAsia="Arial" w:hAnsi="Arial" w:cs="Arial"/>
          <w:position w:val="4"/>
          <w:sz w:val="22"/>
          <w:szCs w:val="22"/>
        </w:rPr>
        <w:t>na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-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k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sonal co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dence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h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k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ill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q</w:t>
      </w:r>
      <w:r>
        <w:rPr>
          <w:rFonts w:ascii="Arial" w:eastAsia="Arial" w:hAnsi="Arial" w:cs="Arial"/>
          <w:position w:val="4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d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sk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asse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k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an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ent a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enes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.</w:t>
      </w:r>
    </w:p>
    <w:p w:rsidR="00B84424" w:rsidRDefault="00537D7B" w:rsidP="00921EE1">
      <w:pPr>
        <w:spacing w:before="88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ent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ow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nal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</w:p>
    <w:p w:rsidR="00B84424" w:rsidRDefault="00B84424" w:rsidP="00921EE1">
      <w:pPr>
        <w:spacing w:before="5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hese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so.</w:t>
      </w:r>
    </w:p>
    <w:p w:rsidR="00B84424" w:rsidRDefault="00B84424" w:rsidP="00921EE1">
      <w:pPr>
        <w:spacing w:before="8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scope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ace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good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</w:p>
    <w:p w:rsidR="00B84424" w:rsidRDefault="00B84424" w:rsidP="00921EE1">
      <w:pPr>
        <w:spacing w:before="3" w:line="140" w:lineRule="exact"/>
        <w:rPr>
          <w:sz w:val="14"/>
          <w:szCs w:val="14"/>
        </w:rPr>
      </w:pPr>
    </w:p>
    <w:p w:rsidR="00B84424" w:rsidRDefault="00537D7B" w:rsidP="00921EE1">
      <w:pPr>
        <w:spacing w:line="240" w:lineRule="exact"/>
        <w:ind w:left="661" w:right="598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700" w:right="1020" w:bottom="567" w:left="700" w:header="0" w:footer="510" w:gutter="0"/>
          <w:cols w:space="720"/>
        </w:sect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school or ano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 w:rsidR="00E55B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such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84424" w:rsidRDefault="00537D7B">
      <w:pPr>
        <w:spacing w:before="71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7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nning</w:t>
      </w:r>
    </w:p>
    <w:p w:rsidR="00B84424" w:rsidRDefault="00537D7B" w:rsidP="00921EE1">
      <w:pPr>
        <w:spacing w:before="2"/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based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educa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 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eone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ust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ude:</w:t>
      </w:r>
    </w:p>
    <w:p w:rsidR="00B84424" w:rsidRDefault="00537D7B" w:rsidP="00921EE1">
      <w:pPr>
        <w:spacing w:line="300" w:lineRule="exact"/>
        <w:ind w:left="108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position w:val="3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position w:val="3"/>
          <w:sz w:val="22"/>
          <w:szCs w:val="22"/>
        </w:rPr>
        <w:t>L</w:t>
      </w:r>
      <w:r>
        <w:rPr>
          <w:rFonts w:ascii="Arial" w:eastAsia="Arial" w:hAnsi="Arial" w:cs="Arial"/>
          <w:b/>
          <w:position w:val="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anned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poss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es,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ud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any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con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cy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es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 w:rsidR="001D3753">
        <w:rPr>
          <w:rFonts w:ascii="Arial" w:eastAsia="Arial" w:hAnsi="Arial" w:cs="Arial"/>
          <w:spacing w:val="-1"/>
          <w:position w:val="3"/>
          <w:sz w:val="22"/>
          <w:szCs w:val="22"/>
        </w:rPr>
        <w:t>.</w:t>
      </w:r>
      <w:r>
        <w:rPr>
          <w:rFonts w:ascii="Arial" w:eastAsia="Arial" w:hAnsi="Arial" w:cs="Arial"/>
          <w:position w:val="3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Pl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)</w:t>
      </w:r>
      <w:r>
        <w:rPr>
          <w:rFonts w:ascii="Arial" w:eastAsia="Arial" w:hAnsi="Arial" w:cs="Arial"/>
          <w:position w:val="3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8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al 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spec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co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ons;</w:t>
      </w:r>
    </w:p>
    <w:p w:rsidR="00B84424" w:rsidRDefault="00537D7B" w:rsidP="00921EE1">
      <w:pPr>
        <w:spacing w:line="260" w:lineRule="exact"/>
        <w:ind w:left="108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ou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cho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8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position w:val="4"/>
          <w:sz w:val="22"/>
          <w:szCs w:val="22"/>
        </w:rPr>
        <w:t>nspo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8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>cco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mm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d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 xml:space="preserve">on,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ud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ng su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ab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ili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y</w:t>
      </w:r>
      <w:r>
        <w:rPr>
          <w:rFonts w:ascii="Arial" w:eastAsia="Arial" w:hAnsi="Arial" w:cs="Arial"/>
          <w:position w:val="3"/>
          <w:sz w:val="22"/>
          <w:szCs w:val="22"/>
        </w:rPr>
        <w:t>, secu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y</w:t>
      </w:r>
      <w:r>
        <w:rPr>
          <w:rFonts w:ascii="Arial" w:eastAsia="Arial" w:hAnsi="Arial" w:cs="Arial"/>
          <w:position w:val="3"/>
          <w:sz w:val="22"/>
          <w:szCs w:val="22"/>
        </w:rPr>
        <w:t>, sa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y p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ecau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 xml:space="preserve">ons,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>nd 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ency</w:t>
      </w:r>
    </w:p>
    <w:p w:rsidR="00B84424" w:rsidRDefault="00537D7B" w:rsidP="00921EE1">
      <w:pPr>
        <w:spacing w:line="200" w:lineRule="exact"/>
        <w:ind w:left="1405" w:right="75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on;</w:t>
      </w:r>
    </w:p>
    <w:p w:rsidR="00B84424" w:rsidRDefault="00537D7B" w:rsidP="00921EE1">
      <w:pPr>
        <w:spacing w:line="300" w:lineRule="exact"/>
        <w:ind w:left="108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est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x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ds;</w:t>
      </w:r>
    </w:p>
    <w:p w:rsidR="00B84424" w:rsidRDefault="00537D7B" w:rsidP="00921EE1">
      <w:pPr>
        <w:spacing w:line="260" w:lineRule="exact"/>
        <w:ind w:left="108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ency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position w:val="4"/>
          <w:sz w:val="22"/>
          <w:szCs w:val="22"/>
        </w:rPr>
        <w:t>cedu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es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acua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on;</w:t>
      </w:r>
    </w:p>
    <w:p w:rsidR="00B84424" w:rsidRDefault="00537D7B" w:rsidP="00921EE1">
      <w:pPr>
        <w:spacing w:line="260" w:lineRule="exact"/>
        <w:ind w:left="1083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Al</w:t>
      </w:r>
      <w:r>
        <w:rPr>
          <w:rFonts w:ascii="Arial" w:eastAsia="Arial" w:hAnsi="Arial" w:cs="Arial"/>
          <w:position w:val="4"/>
          <w:sz w:val="22"/>
          <w:szCs w:val="22"/>
        </w:rPr>
        <w:t>l 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her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eas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kno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g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ca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ha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z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ts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83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C</w:t>
      </w:r>
      <w:r>
        <w:rPr>
          <w:rFonts w:ascii="Arial" w:eastAsia="Arial" w:hAnsi="Arial" w:cs="Arial"/>
          <w:position w:val="3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e:</w:t>
      </w:r>
      <w:r>
        <w:rPr>
          <w:rFonts w:ascii="Arial" w:eastAsia="Arial" w:hAnsi="Arial" w:cs="Arial"/>
          <w:spacing w:val="2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ud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ng</w:t>
      </w:r>
      <w:r>
        <w:rPr>
          <w:rFonts w:ascii="Arial" w:eastAsia="Arial" w:hAnsi="Arial" w:cs="Arial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>f</w:t>
      </w:r>
      <w:r>
        <w:rPr>
          <w:rFonts w:ascii="Arial" w:eastAsia="Arial" w:hAnsi="Arial" w:cs="Arial"/>
          <w:position w:val="3"/>
          <w:sz w:val="22"/>
          <w:szCs w:val="22"/>
        </w:rPr>
        <w:t>oo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/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nk,</w:t>
      </w:r>
      <w:r>
        <w:rPr>
          <w:rFonts w:ascii="Arial" w:eastAsia="Arial" w:hAnsi="Arial" w:cs="Arial"/>
          <w:spacing w:val="2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ocal</w:t>
      </w:r>
      <w:r>
        <w:rPr>
          <w:rFonts w:ascii="Arial" w:eastAsia="Arial" w:hAnsi="Arial" w:cs="Arial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cus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,</w:t>
      </w:r>
      <w:r>
        <w:rPr>
          <w:rFonts w:ascii="Arial" w:eastAsia="Arial" w:hAnsi="Arial" w:cs="Arial"/>
          <w:spacing w:val="2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on,</w:t>
      </w:r>
      <w:r>
        <w:rPr>
          <w:rFonts w:ascii="Arial" w:eastAsia="Arial" w:hAnsi="Arial" w:cs="Arial"/>
          <w:spacing w:val="2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x</w:t>
      </w:r>
      <w:r>
        <w:rPr>
          <w:rFonts w:ascii="Arial" w:eastAsia="Arial" w:hAnsi="Arial" w:cs="Arial"/>
          <w:position w:val="3"/>
          <w:sz w:val="22"/>
          <w:szCs w:val="22"/>
        </w:rPr>
        <w:t>pec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ed</w:t>
      </w:r>
      <w:r>
        <w:rPr>
          <w:rFonts w:ascii="Arial" w:eastAsia="Arial" w:hAnsi="Arial" w:cs="Arial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behav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ou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/</w:t>
      </w:r>
      <w:r>
        <w:rPr>
          <w:rFonts w:ascii="Arial" w:eastAsia="Arial" w:hAnsi="Arial" w:cs="Arial"/>
          <w:position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ess,</w:t>
      </w:r>
      <w:r>
        <w:rPr>
          <w:rFonts w:ascii="Arial" w:eastAsia="Arial" w:hAnsi="Arial" w:cs="Arial"/>
          <w:spacing w:val="1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end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position w:val="3"/>
          <w:sz w:val="22"/>
          <w:szCs w:val="22"/>
        </w:rPr>
        <w:t>r</w:t>
      </w:r>
    </w:p>
    <w:p w:rsidR="00B84424" w:rsidRDefault="00537D7B" w:rsidP="00921EE1">
      <w:pPr>
        <w:spacing w:line="200" w:lineRule="exact"/>
        <w:ind w:left="1406" w:right="3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co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 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9" w:line="180" w:lineRule="exact"/>
        <w:rPr>
          <w:sz w:val="18"/>
          <w:szCs w:val="18"/>
        </w:rPr>
      </w:pPr>
    </w:p>
    <w:p w:rsidR="00B84424" w:rsidRDefault="00537D7B" w:rsidP="00921EE1">
      <w:pPr>
        <w:spacing w:line="240" w:lineRule="exact"/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cess,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school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line="180" w:lineRule="exact"/>
        <w:rPr>
          <w:sz w:val="18"/>
          <w:szCs w:val="18"/>
        </w:rPr>
      </w:pPr>
    </w:p>
    <w:p w:rsidR="00B84424" w:rsidRDefault="00537D7B" w:rsidP="00921EE1">
      <w:pPr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hese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hen: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ess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ons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ha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b</w:t>
      </w:r>
      <w:r>
        <w:rPr>
          <w:rFonts w:ascii="Arial" w:eastAsia="Arial" w:hAnsi="Arial" w:cs="Arial"/>
          <w:position w:val="3"/>
          <w:sz w:val="22"/>
          <w:szCs w:val="22"/>
        </w:rPr>
        <w:t>een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ed;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>
        <w:rPr>
          <w:rFonts w:ascii="Arial" w:eastAsia="Arial" w:hAnsi="Arial" w:cs="Arial"/>
          <w:position w:val="4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Leader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h</w:t>
      </w:r>
      <w:r>
        <w:rPr>
          <w:rFonts w:ascii="Arial" w:eastAsia="Arial" w:hAnsi="Arial" w:cs="Arial"/>
          <w:position w:val="4"/>
          <w:sz w:val="22"/>
          <w:szCs w:val="22"/>
        </w:rPr>
        <w:t>as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been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appo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h</w:t>
      </w:r>
      <w:r>
        <w:rPr>
          <w:rFonts w:ascii="Arial" w:eastAsia="Arial" w:hAnsi="Arial" w:cs="Arial"/>
          <w:position w:val="4"/>
          <w:sz w:val="22"/>
          <w:szCs w:val="22"/>
        </w:rPr>
        <w:t>as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k</w:t>
      </w:r>
      <w:r>
        <w:rPr>
          <w:rFonts w:ascii="Arial" w:eastAsia="Arial" w:hAnsi="Arial" w:cs="Arial"/>
          <w:position w:val="4"/>
          <w:sz w:val="22"/>
          <w:szCs w:val="22"/>
        </w:rPr>
        <w:t>ed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ou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p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ed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5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pan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k</w:t>
      </w:r>
      <w:r>
        <w:rPr>
          <w:rFonts w:ascii="Arial" w:eastAsia="Arial" w:hAnsi="Arial" w:cs="Arial"/>
          <w:position w:val="4"/>
          <w:sz w:val="22"/>
          <w:szCs w:val="22"/>
        </w:rPr>
        <w:t>no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n;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P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pan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s’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ness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l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l</w:t>
      </w:r>
      <w:r w:rsidR="001D3753"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c</w:t>
      </w:r>
      <w:r w:rsidR="001D3753">
        <w:rPr>
          <w:rFonts w:ascii="Arial" w:eastAsia="Arial" w:hAnsi="Arial" w:cs="Arial"/>
          <w:position w:val="4"/>
          <w:sz w:val="22"/>
          <w:szCs w:val="22"/>
        </w:rPr>
        <w:t>.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ha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been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ed;</w:t>
      </w:r>
    </w:p>
    <w:p w:rsidR="00B84424" w:rsidRDefault="00537D7B" w:rsidP="00921EE1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Ot</w:t>
      </w:r>
      <w:r>
        <w:rPr>
          <w:rFonts w:ascii="Arial" w:eastAsia="Arial" w:hAnsi="Arial" w:cs="Arial"/>
          <w:position w:val="4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>
        <w:rPr>
          <w:rFonts w:ascii="Arial" w:eastAsia="Arial" w:hAnsi="Arial" w:cs="Arial"/>
          <w:position w:val="4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position w:val="4"/>
          <w:sz w:val="22"/>
          <w:szCs w:val="22"/>
        </w:rPr>
        <w:t>ant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o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about pa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pan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(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 w:rsidR="001D3753">
        <w:rPr>
          <w:rFonts w:ascii="Arial" w:eastAsia="Arial" w:hAnsi="Arial" w:cs="Arial"/>
          <w:position w:val="4"/>
          <w:sz w:val="22"/>
          <w:szCs w:val="22"/>
        </w:rPr>
        <w:t>.</w:t>
      </w:r>
      <w:r>
        <w:rPr>
          <w:rFonts w:ascii="Arial" w:eastAsia="Arial" w:hAnsi="Arial" w:cs="Arial"/>
          <w:position w:val="4"/>
          <w:sz w:val="22"/>
          <w:szCs w:val="22"/>
        </w:rPr>
        <w:t>g</w:t>
      </w:r>
      <w:r w:rsidR="001D3753">
        <w:rPr>
          <w:rFonts w:ascii="Arial" w:eastAsia="Arial" w:hAnsi="Arial" w:cs="Arial"/>
          <w:position w:val="4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mm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ng</w:t>
      </w:r>
      <w:r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ab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ili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y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)</w:t>
      </w:r>
      <w:r>
        <w:rPr>
          <w:rFonts w:ascii="Arial" w:eastAsia="Arial" w:hAnsi="Arial" w:cs="Arial"/>
          <w:position w:val="4"/>
          <w:sz w:val="22"/>
          <w:szCs w:val="22"/>
        </w:rPr>
        <w:t>;</w:t>
      </w:r>
    </w:p>
    <w:p w:rsidR="00B84424" w:rsidRDefault="00537D7B" w:rsidP="00921EE1">
      <w:pPr>
        <w:spacing w:line="26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cu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ent 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4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coun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be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ed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k</w:t>
      </w:r>
      <w:r>
        <w:rPr>
          <w:rFonts w:ascii="Arial" w:eastAsia="Arial" w:hAnsi="Arial" w:cs="Arial"/>
          <w:position w:val="4"/>
          <w:sz w:val="22"/>
          <w:szCs w:val="22"/>
        </w:rPr>
        <w:t>no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w</w:t>
      </w:r>
      <w:r>
        <w:rPr>
          <w:rFonts w:ascii="Arial" w:eastAsia="Arial" w:hAnsi="Arial" w:cs="Arial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e</w:t>
      </w:r>
      <w:r w:rsidR="001D3753">
        <w:rPr>
          <w:rFonts w:ascii="Arial" w:eastAsia="Arial" w:hAnsi="Arial" w:cs="Arial"/>
          <w:spacing w:val="-3"/>
          <w:position w:val="4"/>
          <w:sz w:val="22"/>
          <w:szCs w:val="22"/>
        </w:rPr>
        <w:t>.</w:t>
      </w:r>
      <w:r>
        <w:rPr>
          <w:rFonts w:ascii="Arial" w:eastAsia="Arial" w:hAnsi="Arial" w:cs="Arial"/>
          <w:position w:val="4"/>
          <w:sz w:val="22"/>
          <w:szCs w:val="22"/>
        </w:rPr>
        <w:t>g</w:t>
      </w:r>
      <w:r w:rsidR="001D3753">
        <w:rPr>
          <w:rFonts w:ascii="Arial" w:eastAsia="Arial" w:hAnsi="Arial" w:cs="Arial"/>
          <w:position w:val="4"/>
          <w:sz w:val="22"/>
          <w:szCs w:val="22"/>
        </w:rPr>
        <w:t>.</w:t>
      </w:r>
      <w:r>
        <w:rPr>
          <w:rFonts w:ascii="Arial" w:eastAsia="Arial" w:hAnsi="Arial" w:cs="Arial"/>
          <w:spacing w:val="4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po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ca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l</w:t>
      </w:r>
      <w:r w:rsidR="001D3753">
        <w:rPr>
          <w:rFonts w:ascii="Arial" w:eastAsia="Arial" w:hAnsi="Arial" w:cs="Arial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c</w:t>
      </w:r>
      <w:r w:rsidR="001D3753">
        <w:rPr>
          <w:rFonts w:ascii="Arial" w:eastAsia="Arial" w:hAnsi="Arial" w:cs="Arial"/>
          <w:spacing w:val="-2"/>
          <w:position w:val="4"/>
          <w:sz w:val="22"/>
          <w:szCs w:val="22"/>
        </w:rPr>
        <w:t>.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>)</w:t>
      </w:r>
    </w:p>
    <w:p w:rsidR="00B84424" w:rsidRDefault="00B84424" w:rsidP="00921EE1">
      <w:pPr>
        <w:spacing w:before="4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 w:rsidR="001D3753"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 w:rsidR="001D3753"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1D3753"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 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1D3753">
        <w:rPr>
          <w:rFonts w:ascii="Arial" w:eastAsia="Arial" w:hAnsi="Arial" w:cs="Arial"/>
          <w:spacing w:val="-3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on,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ansp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not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5" w:line="100" w:lineRule="exact"/>
        <w:rPr>
          <w:sz w:val="10"/>
          <w:szCs w:val="10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ind w:left="661" w:right="67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ngo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sk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ssess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ent</w:t>
      </w:r>
    </w:p>
    <w:p w:rsidR="00B84424" w:rsidRDefault="00537D7B" w:rsidP="00921EE1">
      <w:pPr>
        <w:spacing w:before="6" w:line="240" w:lineRule="exact"/>
        <w:ind w:left="661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hout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cu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cha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es.</w:t>
      </w:r>
    </w:p>
    <w:p w:rsidR="00B84424" w:rsidRDefault="00B84424" w:rsidP="00921EE1">
      <w:pPr>
        <w:spacing w:line="180" w:lineRule="exact"/>
        <w:rPr>
          <w:sz w:val="18"/>
          <w:szCs w:val="18"/>
        </w:rPr>
      </w:pPr>
    </w:p>
    <w:p w:rsidR="00B84424" w:rsidRDefault="00537D7B" w:rsidP="00921EE1">
      <w:pPr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n-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conce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ned,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usua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240" w:lineRule="exact"/>
        <w:ind w:left="660" w:right="4576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700" w:right="1020" w:bottom="567" w:left="700" w:header="0" w:footer="51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color w:val="0000FF"/>
          <w:spacing w:val="-6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S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ec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18</w:t>
      </w:r>
      <w:r>
        <w:rPr>
          <w:rFonts w:ascii="Arial" w:eastAsia="Arial" w:hAnsi="Arial" w:cs="Arial"/>
          <w:color w:val="000000"/>
          <w:sz w:val="22"/>
          <w:szCs w:val="22"/>
        </w:rPr>
        <w:t>: Le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der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pe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enc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84424" w:rsidRDefault="00537D7B">
      <w:pPr>
        <w:spacing w:before="71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8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537D7B" w:rsidP="00921EE1">
      <w:pPr>
        <w:spacing w:before="6" w:line="240" w:lineRule="exact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unde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 w:rsidP="00921EE1">
      <w:pPr>
        <w:spacing w:line="300" w:lineRule="exact"/>
        <w:ind w:left="845" w:right="78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>•</w:t>
      </w:r>
      <w:r>
        <w:rPr>
          <w:rFonts w:ascii="Meiryo" w:eastAsia="Meiryo" w:hAnsi="Meiryo" w:cs="Meiryo"/>
          <w:spacing w:val="2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echn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cal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3"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b/>
          <w:position w:val="3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 xml:space="preserve">ence </w:t>
      </w:r>
      <w:r>
        <w:rPr>
          <w:rFonts w:ascii="Arial" w:eastAsia="Arial" w:hAnsi="Arial" w:cs="Arial"/>
          <w:b/>
          <w:spacing w:val="4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an,</w:t>
      </w:r>
      <w:r>
        <w:rPr>
          <w:rFonts w:ascii="Arial" w:eastAsia="Arial" w:hAnsi="Arial" w:cs="Arial"/>
          <w:spacing w:val="2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ead</w:t>
      </w:r>
      <w:r>
        <w:rPr>
          <w:rFonts w:ascii="Arial" w:eastAsia="Arial" w:hAnsi="Arial" w:cs="Arial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and</w:t>
      </w:r>
      <w:r>
        <w:rPr>
          <w:rFonts w:ascii="Arial" w:eastAsia="Arial" w:hAnsi="Arial" w:cs="Arial"/>
          <w:spacing w:val="1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es</w:t>
      </w:r>
      <w:r>
        <w:rPr>
          <w:rFonts w:ascii="Arial" w:eastAsia="Arial" w:hAnsi="Arial" w:cs="Arial"/>
          <w:spacing w:val="2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unde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rt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position w:val="3"/>
          <w:sz w:val="22"/>
          <w:szCs w:val="22"/>
        </w:rPr>
        <w:t>en</w:t>
      </w:r>
      <w:r>
        <w:rPr>
          <w:rFonts w:ascii="Arial" w:eastAsia="Arial" w:hAnsi="Arial" w:cs="Arial"/>
          <w:spacing w:val="1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  <w:r>
        <w:rPr>
          <w:rFonts w:ascii="Arial" w:eastAsia="Arial" w:hAnsi="Arial" w:cs="Arial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position w:val="3"/>
          <w:sz w:val="22"/>
          <w:szCs w:val="22"/>
        </w:rPr>
        <w:t>e,</w:t>
      </w:r>
      <w:r>
        <w:rPr>
          <w:rFonts w:ascii="Arial" w:eastAsia="Arial" w:hAnsi="Arial" w:cs="Arial"/>
          <w:spacing w:val="2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on-</w:t>
      </w:r>
    </w:p>
    <w:p w:rsidR="00B84424" w:rsidRDefault="00537D7B" w:rsidP="00921EE1">
      <w:pPr>
        <w:spacing w:line="200" w:lineRule="exact"/>
        <w:ind w:left="3632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:rsidR="00B84424" w:rsidRDefault="00537D7B" w:rsidP="00921EE1">
      <w:pPr>
        <w:spacing w:before="6" w:line="240" w:lineRule="exact"/>
        <w:ind w:left="3632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 of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‘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xped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</w:t>
      </w:r>
      <w:r>
        <w:rPr>
          <w:rFonts w:ascii="Arial" w:eastAsia="Arial" w:hAnsi="Arial" w:cs="Arial"/>
          <w:color w:val="0000FF"/>
          <w:spacing w:val="-1"/>
          <w:sz w:val="22"/>
          <w:szCs w:val="22"/>
          <w:u w:val="single" w:color="0000FF"/>
        </w:rPr>
        <w:t>i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on</w:t>
      </w:r>
      <w:r>
        <w:rPr>
          <w:rFonts w:ascii="Arial" w:eastAsia="Arial" w:hAnsi="Arial" w:cs="Arial"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Lead</w:t>
      </w:r>
      <w:r>
        <w:rPr>
          <w:rFonts w:ascii="Arial" w:eastAsia="Arial" w:hAnsi="Arial" w:cs="Arial"/>
          <w:color w:val="0000FF"/>
          <w:spacing w:val="-3"/>
          <w:sz w:val="22"/>
          <w:szCs w:val="22"/>
          <w:u w:val="single" w:color="0000FF"/>
        </w:rPr>
        <w:t>e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r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pacing w:val="-4"/>
          <w:sz w:val="22"/>
          <w:szCs w:val="22"/>
          <w:u w:val="single" w:color="0000FF"/>
        </w:rPr>
        <w:t>M</w:t>
      </w:r>
      <w:r>
        <w:rPr>
          <w:rFonts w:ascii="Arial" w:eastAsia="Arial" w:hAnsi="Arial" w:cs="Arial"/>
          <w:color w:val="0000FF"/>
          <w:sz w:val="22"/>
          <w:szCs w:val="22"/>
          <w:u w:val="single" w:color="0000FF"/>
        </w:rPr>
        <w:t>a</w:t>
      </w:r>
      <w:r>
        <w:rPr>
          <w:rFonts w:ascii="Arial" w:eastAsia="Arial" w:hAnsi="Arial" w:cs="Arial"/>
          <w:color w:val="0000FF"/>
          <w:spacing w:val="1"/>
          <w:sz w:val="22"/>
          <w:szCs w:val="22"/>
          <w:u w:val="single" w:color="0000FF"/>
        </w:rPr>
        <w:t>tri</w:t>
      </w:r>
      <w:r>
        <w:rPr>
          <w:rFonts w:ascii="Arial" w:eastAsia="Arial" w:hAnsi="Arial" w:cs="Arial"/>
          <w:color w:val="0000FF"/>
          <w:spacing w:val="-2"/>
          <w:sz w:val="22"/>
          <w:szCs w:val="22"/>
          <w:u w:val="single" w:color="0000FF"/>
        </w:rPr>
        <w:t>x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’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845" w:right="78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>•</w:t>
      </w:r>
      <w:r>
        <w:rPr>
          <w:rFonts w:ascii="Meiryo" w:eastAsia="Meiryo" w:hAnsi="Meiryo" w:cs="Meiryo"/>
          <w:spacing w:val="2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P</w:t>
      </w:r>
      <w:r>
        <w:rPr>
          <w:rFonts w:ascii="Arial" w:eastAsia="Arial" w:hAnsi="Arial" w:cs="Arial"/>
          <w:b/>
          <w:position w:val="3"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b/>
          <w:position w:val="3"/>
          <w:sz w:val="22"/>
          <w:szCs w:val="22"/>
        </w:rPr>
        <w:t>al co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b/>
          <w:position w:val="3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 xml:space="preserve">ence    </w:t>
      </w:r>
      <w:r>
        <w:rPr>
          <w:rFonts w:ascii="Arial" w:eastAsia="Arial" w:hAnsi="Arial" w:cs="Arial"/>
          <w:b/>
          <w:spacing w:val="1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4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>ge</w:t>
      </w:r>
      <w:r>
        <w:rPr>
          <w:rFonts w:ascii="Arial" w:eastAsia="Arial" w:hAnsi="Arial" w:cs="Arial"/>
          <w:spacing w:val="4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4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position w:val="3"/>
          <w:sz w:val="22"/>
          <w:szCs w:val="22"/>
        </w:rPr>
        <w:t>,</w:t>
      </w:r>
      <w:r>
        <w:rPr>
          <w:rFonts w:ascii="Arial" w:eastAsia="Arial" w:hAnsi="Arial" w:cs="Arial"/>
          <w:spacing w:val="5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w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4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and</w:t>
      </w:r>
      <w:r>
        <w:rPr>
          <w:rFonts w:ascii="Arial" w:eastAsia="Arial" w:hAnsi="Arial" w:cs="Arial"/>
          <w:spacing w:val="4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x</w:t>
      </w:r>
      <w:r>
        <w:rPr>
          <w:rFonts w:ascii="Arial" w:eastAsia="Arial" w:hAnsi="Arial" w:cs="Arial"/>
          <w:position w:val="3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ence</w:t>
      </w:r>
      <w:r>
        <w:rPr>
          <w:rFonts w:ascii="Arial" w:eastAsia="Arial" w:hAnsi="Arial" w:cs="Arial"/>
          <w:spacing w:val="4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of</w:t>
      </w:r>
      <w:r>
        <w:rPr>
          <w:rFonts w:ascii="Arial" w:eastAsia="Arial" w:hAnsi="Arial" w:cs="Arial"/>
          <w:spacing w:val="5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y</w:t>
      </w:r>
      <w:r>
        <w:rPr>
          <w:rFonts w:ascii="Arial" w:eastAsia="Arial" w:hAnsi="Arial" w:cs="Arial"/>
          <w:position w:val="3"/>
          <w:sz w:val="22"/>
          <w:szCs w:val="22"/>
        </w:rPr>
        <w:t>ou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5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peop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</w:p>
    <w:p w:rsidR="00B84424" w:rsidRDefault="00537D7B" w:rsidP="00921EE1">
      <w:pPr>
        <w:spacing w:line="200" w:lineRule="exact"/>
        <w:ind w:left="3632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succes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B84424" w:rsidRDefault="00537D7B" w:rsidP="00921EE1">
      <w:pPr>
        <w:spacing w:before="6" w:line="240" w:lineRule="exact"/>
        <w:ind w:left="3632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 w:rsidR="001D3753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g.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eacher or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5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ence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GO</w:t>
      </w:r>
      <w:r>
        <w:rPr>
          <w:rFonts w:ascii="Arial" w:eastAsia="Arial" w:hAnsi="Arial" w:cs="Arial"/>
          <w:spacing w:val="1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ocess.</w:t>
      </w:r>
    </w:p>
    <w:p w:rsidR="00B84424" w:rsidRDefault="00B84424" w:rsidP="00921EE1">
      <w:pPr>
        <w:spacing w:before="8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Leader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 sa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e: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3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(</w:t>
      </w:r>
      <w:r>
        <w:rPr>
          <w:rFonts w:ascii="Arial" w:eastAsia="Arial" w:hAnsi="Arial" w:cs="Arial"/>
          <w:position w:val="3"/>
          <w:sz w:val="22"/>
          <w:szCs w:val="22"/>
        </w:rPr>
        <w:t>pas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)</w:t>
      </w:r>
      <w:r>
        <w:rPr>
          <w:rFonts w:ascii="Arial" w:eastAsia="Arial" w:hAnsi="Arial" w:cs="Arial"/>
          <w:spacing w:val="3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chool</w:t>
      </w:r>
      <w:r>
        <w:rPr>
          <w:rFonts w:ascii="Arial" w:eastAsia="Arial" w:hAnsi="Arial" w:cs="Arial"/>
          <w:spacing w:val="3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eader</w:t>
      </w:r>
      <w:r>
        <w:rPr>
          <w:rFonts w:ascii="Arial" w:eastAsia="Arial" w:hAnsi="Arial" w:cs="Arial"/>
          <w:spacing w:val="3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ay</w:t>
      </w:r>
      <w:r>
        <w:rPr>
          <w:rFonts w:ascii="Arial" w:eastAsia="Arial" w:hAnsi="Arial" w:cs="Arial"/>
          <w:spacing w:val="3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k</w:t>
      </w:r>
      <w:r>
        <w:rPr>
          <w:rFonts w:ascii="Arial" w:eastAsia="Arial" w:hAnsi="Arial" w:cs="Arial"/>
          <w:spacing w:val="3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3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  <w:r>
        <w:rPr>
          <w:rFonts w:ascii="Arial" w:eastAsia="Arial" w:hAnsi="Arial" w:cs="Arial"/>
          <w:spacing w:val="3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y</w:t>
      </w:r>
      <w:r>
        <w:rPr>
          <w:rFonts w:ascii="Arial" w:eastAsia="Arial" w:hAnsi="Arial" w:cs="Arial"/>
          <w:spacing w:val="3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3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op,</w:t>
      </w:r>
      <w:r>
        <w:rPr>
          <w:rFonts w:ascii="Arial" w:eastAsia="Arial" w:hAnsi="Arial" w:cs="Arial"/>
          <w:spacing w:val="3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or</w:t>
      </w:r>
      <w:r>
        <w:rPr>
          <w:rFonts w:ascii="Arial" w:eastAsia="Arial" w:hAnsi="Arial" w:cs="Arial"/>
          <w:spacing w:val="3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q</w:t>
      </w:r>
      <w:r>
        <w:rPr>
          <w:rFonts w:ascii="Arial" w:eastAsia="Arial" w:hAnsi="Arial" w:cs="Arial"/>
          <w:position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position w:val="3"/>
          <w:sz w:val="22"/>
          <w:szCs w:val="22"/>
        </w:rPr>
        <w:t>st</w:t>
      </w:r>
      <w:r>
        <w:rPr>
          <w:rFonts w:ascii="Arial" w:eastAsia="Arial" w:hAnsi="Arial" w:cs="Arial"/>
          <w:spacing w:val="3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3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</w:t>
      </w:r>
      <w:r>
        <w:rPr>
          <w:rFonts w:ascii="Arial" w:eastAsia="Arial" w:hAnsi="Arial" w:cs="Arial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3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or</w:t>
      </w:r>
      <w:r>
        <w:rPr>
          <w:rFonts w:ascii="Arial" w:eastAsia="Arial" w:hAnsi="Arial" w:cs="Arial"/>
          <w:spacing w:val="3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:rsidR="00B84424" w:rsidRDefault="00537D7B" w:rsidP="00921EE1">
      <w:pPr>
        <w:spacing w:before="3" w:line="240" w:lineRule="exact"/>
        <w:ind w:left="138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but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</w:p>
    <w:p w:rsidR="00B84424" w:rsidRDefault="00537D7B" w:rsidP="00921EE1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do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(t</w:t>
      </w:r>
      <w:r>
        <w:rPr>
          <w:rFonts w:ascii="Arial" w:eastAsia="Arial" w:hAnsi="Arial" w:cs="Arial"/>
          <w:position w:val="2"/>
          <w:sz w:val="22"/>
          <w:szCs w:val="22"/>
        </w:rPr>
        <w:t>ec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position w:val="2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Leader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ay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oup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ab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and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hool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easons,</w:t>
      </w:r>
    </w:p>
    <w:p w:rsidR="00B84424" w:rsidRDefault="00537D7B" w:rsidP="00921EE1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ide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ons.</w:t>
      </w:r>
    </w:p>
    <w:p w:rsidR="00B84424" w:rsidRDefault="00B84424" w:rsidP="00921EE1">
      <w:pPr>
        <w:spacing w:before="8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 cannot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nt 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needed.</w:t>
      </w:r>
    </w:p>
    <w:p w:rsidR="00B84424" w:rsidRDefault="00B84424" w:rsidP="00921EE1">
      <w:pPr>
        <w:spacing w:before="8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Lead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ence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 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before="10" w:line="200" w:lineRule="exact"/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9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 L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84424" w:rsidRDefault="00537D7B" w:rsidP="00921EE1">
      <w:pPr>
        <w:spacing w:before="6" w:line="240" w:lineRule="exact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eader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beco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sona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ac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q</w:t>
      </w:r>
      <w:r>
        <w:rPr>
          <w:rFonts w:ascii="Arial" w:eastAsia="Arial" w:hAnsi="Arial" w:cs="Arial"/>
          <w:position w:val="2"/>
          <w:sz w:val="22"/>
          <w:szCs w:val="22"/>
        </w:rPr>
        <w:t>ua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>
        <w:rPr>
          <w:rFonts w:ascii="Arial" w:eastAsia="Arial" w:hAnsi="Arial" w:cs="Arial"/>
          <w:position w:val="2"/>
          <w:sz w:val="22"/>
          <w:szCs w:val="22"/>
        </w:rPr>
        <w:t>oung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peop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and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eade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hey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;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k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op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>sses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sm</w:t>
      </w:r>
      <w:r>
        <w:rPr>
          <w:rFonts w:ascii="Arial" w:eastAsia="Arial" w:hAnsi="Arial" w:cs="Arial"/>
          <w:position w:val="3"/>
          <w:sz w:val="22"/>
          <w:szCs w:val="22"/>
        </w:rPr>
        <w:t>ent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nd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dua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,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oup,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and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ass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ead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es;</w:t>
      </w:r>
    </w:p>
    <w:p w:rsidR="00B84424" w:rsidRDefault="00537D7B" w:rsidP="00921EE1">
      <w:pPr>
        <w:spacing w:line="26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4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eco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4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r</w:t>
      </w:r>
      <w:r>
        <w:rPr>
          <w:rFonts w:ascii="Arial" w:eastAsia="Arial" w:hAnsi="Arial" w:cs="Arial"/>
          <w:position w:val="4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m</w:t>
      </w:r>
      <w:r>
        <w:rPr>
          <w:rFonts w:ascii="Arial" w:eastAsia="Arial" w:hAnsi="Arial" w:cs="Arial"/>
          <w:position w:val="4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4"/>
          <w:sz w:val="22"/>
          <w:szCs w:val="22"/>
        </w:rPr>
        <w:t>n</w:t>
      </w:r>
      <w:r>
        <w:rPr>
          <w:rFonts w:ascii="Arial" w:eastAsia="Arial" w:hAnsi="Arial" w:cs="Arial"/>
          <w:position w:val="4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 xml:space="preserve"> </w:t>
      </w:r>
      <w:r>
        <w:rPr>
          <w:rFonts w:ascii="Arial" w:eastAsia="Arial" w:hAnsi="Arial" w:cs="Arial"/>
          <w:position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x</w:t>
      </w:r>
      <w:r>
        <w:rPr>
          <w:rFonts w:ascii="Arial" w:eastAsia="Arial" w:hAnsi="Arial" w:cs="Arial"/>
          <w:position w:val="4"/>
          <w:sz w:val="22"/>
          <w:szCs w:val="22"/>
        </w:rPr>
        <w:t>pec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position w:val="4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4"/>
          <w:sz w:val="22"/>
          <w:szCs w:val="22"/>
        </w:rPr>
        <w:t>i</w:t>
      </w:r>
      <w:r>
        <w:rPr>
          <w:rFonts w:ascii="Arial" w:eastAsia="Arial" w:hAnsi="Arial" w:cs="Arial"/>
          <w:position w:val="4"/>
          <w:sz w:val="22"/>
          <w:szCs w:val="22"/>
        </w:rPr>
        <w:t>on</w:t>
      </w:r>
      <w:r>
        <w:rPr>
          <w:rFonts w:ascii="Arial" w:eastAsia="Arial" w:hAnsi="Arial" w:cs="Arial"/>
          <w:spacing w:val="-2"/>
          <w:position w:val="4"/>
          <w:sz w:val="22"/>
          <w:szCs w:val="22"/>
        </w:rPr>
        <w:t>s</w:t>
      </w:r>
      <w:r>
        <w:rPr>
          <w:rFonts w:ascii="Arial" w:eastAsia="Arial" w:hAnsi="Arial" w:cs="Arial"/>
          <w:position w:val="4"/>
          <w:sz w:val="22"/>
          <w:szCs w:val="22"/>
        </w:rPr>
        <w:t>.</w:t>
      </w:r>
    </w:p>
    <w:p w:rsidR="00B84424" w:rsidRDefault="00537D7B" w:rsidP="00921EE1">
      <w:pPr>
        <w:spacing w:before="88"/>
        <w:ind w:left="661" w:right="79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700" w:right="1020" w:bottom="567" w:left="700" w:header="0" w:footer="510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soon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appo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 w:rsidR="001D375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 w:rsidR="001D3753"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 w:rsidR="001D375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</w:p>
    <w:p w:rsidR="0097416C" w:rsidRDefault="0097416C">
      <w:pPr>
        <w:spacing w:before="71"/>
        <w:ind w:left="111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84424" w:rsidRDefault="00537D7B">
      <w:pPr>
        <w:spacing w:before="71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0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 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rix</w:t>
      </w:r>
    </w:p>
    <w:p w:rsidR="00B84424" w:rsidRDefault="00537D7B" w:rsidP="00921EE1">
      <w:pPr>
        <w:spacing w:before="6" w:line="240" w:lineRule="exact"/>
        <w:ind w:left="661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:rsidR="00B84424" w:rsidRDefault="00B84424" w:rsidP="00921EE1">
      <w:pPr>
        <w:spacing w:before="3" w:line="100" w:lineRule="exact"/>
        <w:rPr>
          <w:sz w:val="11"/>
          <w:szCs w:val="11"/>
        </w:rPr>
      </w:pPr>
    </w:p>
    <w:p w:rsidR="00B84424" w:rsidRDefault="00537D7B" w:rsidP="00921EE1">
      <w:pPr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Leader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ons, </w:t>
      </w:r>
      <w:r w:rsidR="001D3753">
        <w:rPr>
          <w:rFonts w:ascii="Arial" w:eastAsia="Arial" w:hAnsi="Arial" w:cs="Arial"/>
          <w:sz w:val="22"/>
          <w:szCs w:val="22"/>
        </w:rPr>
        <w:t>and as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1D3753">
        <w:rPr>
          <w:rFonts w:ascii="Arial" w:eastAsia="Arial" w:hAnsi="Arial" w:cs="Arial"/>
          <w:sz w:val="22"/>
          <w:szCs w:val="22"/>
        </w:rPr>
        <w:t>cann</w:t>
      </w:r>
      <w:r w:rsidR="001D3753">
        <w:rPr>
          <w:rFonts w:ascii="Arial" w:eastAsia="Arial" w:hAnsi="Arial" w:cs="Arial"/>
          <w:spacing w:val="-3"/>
          <w:sz w:val="22"/>
          <w:szCs w:val="22"/>
        </w:rPr>
        <w:t>o</w:t>
      </w:r>
      <w:r w:rsidR="001D3753">
        <w:rPr>
          <w:rFonts w:ascii="Arial" w:eastAsia="Arial" w:hAnsi="Arial" w:cs="Arial"/>
          <w:sz w:val="22"/>
          <w:szCs w:val="22"/>
        </w:rPr>
        <w:t xml:space="preserve">t </w:t>
      </w:r>
      <w:r w:rsidR="001D3753">
        <w:rPr>
          <w:rFonts w:ascii="Arial" w:eastAsia="Arial" w:hAnsi="Arial" w:cs="Arial"/>
          <w:spacing w:val="2"/>
          <w:sz w:val="22"/>
          <w:szCs w:val="22"/>
        </w:rPr>
        <w:t>be</w:t>
      </w:r>
      <w:r w:rsidR="001D3753">
        <w:rPr>
          <w:rFonts w:ascii="Arial" w:eastAsia="Arial" w:hAnsi="Arial" w:cs="Arial"/>
          <w:sz w:val="22"/>
          <w:szCs w:val="22"/>
        </w:rPr>
        <w:t xml:space="preserve"> expected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1D3753">
        <w:rPr>
          <w:rFonts w:ascii="Arial" w:eastAsia="Arial" w:hAnsi="Arial" w:cs="Arial"/>
          <w:sz w:val="22"/>
          <w:szCs w:val="22"/>
        </w:rPr>
        <w:t>e</w:t>
      </w:r>
      <w:r w:rsidR="001D3753">
        <w:rPr>
          <w:rFonts w:ascii="Arial" w:eastAsia="Arial" w:hAnsi="Arial" w:cs="Arial"/>
          <w:spacing w:val="-2"/>
          <w:sz w:val="22"/>
          <w:szCs w:val="22"/>
        </w:rPr>
        <w:t>x</w:t>
      </w:r>
      <w:r w:rsidR="001D3753">
        <w:rPr>
          <w:rFonts w:ascii="Arial" w:eastAsia="Arial" w:hAnsi="Arial" w:cs="Arial"/>
          <w:sz w:val="22"/>
          <w:szCs w:val="22"/>
        </w:rPr>
        <w:t>pe</w:t>
      </w:r>
      <w:r w:rsidR="001D3753">
        <w:rPr>
          <w:rFonts w:ascii="Arial" w:eastAsia="Arial" w:hAnsi="Arial" w:cs="Arial"/>
          <w:spacing w:val="1"/>
          <w:sz w:val="22"/>
          <w:szCs w:val="22"/>
        </w:rPr>
        <w:t>rt</w:t>
      </w:r>
      <w:r w:rsidR="001D3753">
        <w:rPr>
          <w:rFonts w:ascii="Arial" w:eastAsia="Arial" w:hAnsi="Arial" w:cs="Arial"/>
          <w:spacing w:val="-1"/>
          <w:sz w:val="22"/>
          <w:szCs w:val="22"/>
        </w:rPr>
        <w:t>i</w:t>
      </w:r>
      <w:r w:rsidR="001D3753">
        <w:rPr>
          <w:rFonts w:ascii="Arial" w:eastAsia="Arial" w:hAnsi="Arial" w:cs="Arial"/>
          <w:sz w:val="22"/>
          <w:szCs w:val="22"/>
        </w:rPr>
        <w:t>se necessary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 w:rsidR="001D3753">
        <w:rPr>
          <w:rFonts w:ascii="Arial" w:eastAsia="Arial" w:hAnsi="Arial" w:cs="Arial"/>
          <w:spacing w:val="-1"/>
          <w:sz w:val="22"/>
          <w:szCs w:val="22"/>
        </w:rPr>
        <w:t>i</w:t>
      </w:r>
      <w:r w:rsidR="001D3753">
        <w:rPr>
          <w:rFonts w:ascii="Arial" w:eastAsia="Arial" w:hAnsi="Arial" w:cs="Arial"/>
          <w:sz w:val="22"/>
          <w:szCs w:val="22"/>
        </w:rPr>
        <w:t>n order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="001D3753">
        <w:rPr>
          <w:rFonts w:ascii="Arial" w:eastAsia="Arial" w:hAnsi="Arial" w:cs="Arial"/>
          <w:spacing w:val="1"/>
          <w:sz w:val="22"/>
          <w:szCs w:val="22"/>
        </w:rPr>
        <w:t>t</w:t>
      </w:r>
      <w:r w:rsidR="001D3753">
        <w:rPr>
          <w:rFonts w:ascii="Arial" w:eastAsia="Arial" w:hAnsi="Arial" w:cs="Arial"/>
          <w:sz w:val="22"/>
          <w:szCs w:val="22"/>
        </w:rPr>
        <w:t>o assess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 des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Leade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ed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4" w:line="180" w:lineRule="exact"/>
        <w:rPr>
          <w:sz w:val="18"/>
          <w:szCs w:val="18"/>
        </w:rPr>
      </w:pPr>
    </w:p>
    <w:p w:rsidR="00B84424" w:rsidRDefault="00537D7B" w:rsidP="00921EE1">
      <w:pPr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 Lea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need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 be unde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ow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ed.</w:t>
      </w:r>
    </w:p>
    <w:p w:rsidR="00B84424" w:rsidRDefault="00B84424" w:rsidP="00921EE1">
      <w:pPr>
        <w:spacing w:before="4" w:line="180" w:lineRule="exact"/>
        <w:rPr>
          <w:sz w:val="18"/>
          <w:szCs w:val="18"/>
        </w:rPr>
      </w:pPr>
    </w:p>
    <w:p w:rsidR="00B84424" w:rsidRDefault="00537D7B" w:rsidP="00921EE1">
      <w:pPr>
        <w:ind w:left="661" w:right="66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position w:val="2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Leader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ust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ab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ons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app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el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enc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ust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dence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hat</w:t>
      </w:r>
      <w:r>
        <w:rPr>
          <w:rFonts w:ascii="Arial" w:eastAsia="Arial" w:hAnsi="Arial" w:cs="Arial"/>
          <w:spacing w:val="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ence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j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:rsidR="00B84424" w:rsidRDefault="00537D7B" w:rsidP="00921EE1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 w:rsidR="001D3753"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‘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4" w:line="180" w:lineRule="exact"/>
        <w:rPr>
          <w:sz w:val="18"/>
          <w:szCs w:val="18"/>
        </w:rPr>
      </w:pPr>
    </w:p>
    <w:p w:rsidR="00B84424" w:rsidRDefault="00537D7B" w:rsidP="00921EE1">
      <w:pPr>
        <w:ind w:left="661" w:right="518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pal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B84424" w:rsidP="00921EE1">
      <w:pPr>
        <w:spacing w:before="1" w:line="180" w:lineRule="exact"/>
        <w:rPr>
          <w:sz w:val="18"/>
          <w:szCs w:val="18"/>
        </w:rPr>
      </w:pPr>
    </w:p>
    <w:p w:rsidR="00B84424" w:rsidRDefault="00537D7B" w:rsidP="00921EE1">
      <w:pPr>
        <w:ind w:left="1381" w:right="76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us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ocal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 accep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y a 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body 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 accep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ned,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4" w:line="180" w:lineRule="exact"/>
        <w:rPr>
          <w:sz w:val="18"/>
          <w:szCs w:val="18"/>
        </w:rPr>
      </w:pPr>
    </w:p>
    <w:p w:rsidR="00B84424" w:rsidRDefault="00537D7B" w:rsidP="00921EE1">
      <w:pPr>
        <w:ind w:left="1381" w:right="78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B84424" w:rsidRDefault="00537D7B" w:rsidP="00921EE1">
      <w:pPr>
        <w:spacing w:line="300" w:lineRule="exact"/>
        <w:ind w:left="143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>•</w:t>
      </w:r>
      <w:r>
        <w:rPr>
          <w:rFonts w:ascii="Meiryo" w:eastAsia="Meiryo" w:hAnsi="Meiryo" w:cs="Meiryo"/>
          <w:spacing w:val="2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>W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dence</w:t>
      </w:r>
      <w:r>
        <w:rPr>
          <w:rFonts w:ascii="Arial" w:eastAsia="Arial" w:hAnsi="Arial" w:cs="Arial"/>
          <w:spacing w:val="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of</w:t>
      </w:r>
      <w:r>
        <w:rPr>
          <w:rFonts w:ascii="Arial" w:eastAsia="Arial" w:hAnsi="Arial" w:cs="Arial"/>
          <w:spacing w:val="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cu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ent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od</w:t>
      </w:r>
      <w:r>
        <w:rPr>
          <w:rFonts w:ascii="Arial" w:eastAsia="Arial" w:hAnsi="Arial" w:cs="Arial"/>
          <w:spacing w:val="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a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ce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/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enc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y</w:t>
      </w:r>
      <w:r>
        <w:rPr>
          <w:rFonts w:ascii="Arial" w:eastAsia="Arial" w:hAnsi="Arial" w:cs="Arial"/>
          <w:position w:val="3"/>
          <w:sz w:val="22"/>
          <w:szCs w:val="22"/>
        </w:rPr>
        <w:t>?</w:t>
      </w:r>
      <w:r>
        <w:rPr>
          <w:rFonts w:ascii="Arial" w:eastAsia="Arial" w:hAnsi="Arial" w:cs="Arial"/>
          <w:spacing w:val="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For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x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e,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n</w:t>
      </w:r>
    </w:p>
    <w:p w:rsidR="00B84424" w:rsidRDefault="00537D7B" w:rsidP="00921EE1">
      <w:pPr>
        <w:spacing w:line="200" w:lineRule="exact"/>
        <w:ind w:left="1652" w:right="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240" w:lineRule="exact"/>
        <w:ind w:left="1652" w:right="3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denced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43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>•</w:t>
      </w:r>
      <w:r>
        <w:rPr>
          <w:rFonts w:ascii="Meiryo" w:eastAsia="Meiryo" w:hAnsi="Meiryo" w:cs="Meiryo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so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position w:val="2"/>
          <w:sz w:val="22"/>
          <w:szCs w:val="22"/>
        </w:rPr>
        <w:t>s)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j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ent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="001D3753">
        <w:rPr>
          <w:rFonts w:ascii="Arial" w:eastAsia="Arial" w:hAnsi="Arial" w:cs="Arial"/>
          <w:spacing w:val="-1"/>
          <w:position w:val="2"/>
          <w:sz w:val="22"/>
          <w:szCs w:val="22"/>
        </w:rPr>
        <w:t>.</w:t>
      </w:r>
      <w:r>
        <w:rPr>
          <w:rFonts w:ascii="Arial" w:eastAsia="Arial" w:hAnsi="Arial" w:cs="Arial"/>
          <w:position w:val="2"/>
          <w:sz w:val="22"/>
          <w:szCs w:val="22"/>
        </w:rPr>
        <w:t>e.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‘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chn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cal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’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5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need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</w:p>
    <w:p w:rsidR="00B84424" w:rsidRDefault="00537D7B" w:rsidP="00921EE1">
      <w:pPr>
        <w:spacing w:line="200" w:lineRule="exact"/>
        <w:ind w:left="1652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such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</w:p>
    <w:p w:rsidR="00B84424" w:rsidRDefault="00537D7B" w:rsidP="00921EE1">
      <w:pPr>
        <w:spacing w:before="1"/>
        <w:ind w:left="1652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 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 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oup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pany conce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16" w:line="240" w:lineRule="exact"/>
        <w:rPr>
          <w:sz w:val="24"/>
          <w:szCs w:val="24"/>
        </w:rPr>
      </w:pPr>
    </w:p>
    <w:p w:rsidR="00B84424" w:rsidRDefault="00537D7B" w:rsidP="00921EE1">
      <w:pPr>
        <w:spacing w:line="240" w:lineRule="exact"/>
        <w:ind w:left="661" w:right="75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700" w:right="1020" w:bottom="567" w:left="700" w:header="0" w:footer="51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abo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rit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ence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xped</w:t>
      </w:r>
      <w:r>
        <w:rPr>
          <w:rFonts w:ascii="Arial" w:eastAsia="Arial" w:hAnsi="Arial" w:cs="Arial"/>
          <w:b/>
          <w:spacing w:val="1"/>
          <w:sz w:val="22"/>
          <w:szCs w:val="22"/>
        </w:rPr>
        <w:t>iti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Leader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ust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scus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 en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</w:t>
      </w:r>
      <w:r>
        <w:rPr>
          <w:rFonts w:ascii="Arial" w:eastAsia="Arial" w:hAnsi="Arial" w:cs="Arial"/>
          <w:b/>
          <w:spacing w:val="1"/>
          <w:sz w:val="22"/>
          <w:szCs w:val="22"/>
        </w:rPr>
        <w:t>tr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schoo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Pr="0097416C" w:rsidRDefault="00537D7B" w:rsidP="0097416C">
      <w:pPr>
        <w:spacing w:before="67"/>
        <w:ind w:left="218"/>
        <w:jc w:val="center"/>
        <w:rPr>
          <w:rFonts w:ascii="Arial" w:eastAsia="Arial" w:hAnsi="Arial" w:cs="Arial"/>
          <w:sz w:val="28"/>
          <w:szCs w:val="28"/>
        </w:rPr>
      </w:pPr>
      <w:r w:rsidRPr="0097416C">
        <w:rPr>
          <w:rFonts w:ascii="Arial" w:eastAsia="Arial" w:hAnsi="Arial" w:cs="Arial"/>
          <w:b/>
          <w:spacing w:val="1"/>
          <w:sz w:val="28"/>
          <w:szCs w:val="28"/>
        </w:rPr>
        <w:t>Ex</w:t>
      </w:r>
      <w:r w:rsidRPr="0097416C">
        <w:rPr>
          <w:rFonts w:ascii="Arial" w:eastAsia="Arial" w:hAnsi="Arial" w:cs="Arial"/>
          <w:b/>
          <w:sz w:val="28"/>
          <w:szCs w:val="28"/>
        </w:rPr>
        <w:t>p</w:t>
      </w:r>
      <w:r w:rsidRPr="0097416C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Pr="0097416C">
        <w:rPr>
          <w:rFonts w:ascii="Arial" w:eastAsia="Arial" w:hAnsi="Arial" w:cs="Arial"/>
          <w:b/>
          <w:sz w:val="28"/>
          <w:szCs w:val="28"/>
        </w:rPr>
        <w:t>di</w:t>
      </w:r>
      <w:r w:rsidRPr="0097416C">
        <w:rPr>
          <w:rFonts w:ascii="Arial" w:eastAsia="Arial" w:hAnsi="Arial" w:cs="Arial"/>
          <w:b/>
          <w:spacing w:val="-1"/>
          <w:sz w:val="28"/>
          <w:szCs w:val="28"/>
        </w:rPr>
        <w:t>t</w:t>
      </w:r>
      <w:r w:rsidRPr="0097416C">
        <w:rPr>
          <w:rFonts w:ascii="Arial" w:eastAsia="Arial" w:hAnsi="Arial" w:cs="Arial"/>
          <w:b/>
          <w:sz w:val="28"/>
          <w:szCs w:val="28"/>
        </w:rPr>
        <w:t>ion L</w:t>
      </w:r>
      <w:r w:rsidRPr="0097416C">
        <w:rPr>
          <w:rFonts w:ascii="Arial" w:eastAsia="Arial" w:hAnsi="Arial" w:cs="Arial"/>
          <w:b/>
          <w:spacing w:val="-1"/>
          <w:sz w:val="28"/>
          <w:szCs w:val="28"/>
        </w:rPr>
        <w:t>e</w:t>
      </w:r>
      <w:r w:rsidRPr="0097416C">
        <w:rPr>
          <w:rFonts w:ascii="Arial" w:eastAsia="Arial" w:hAnsi="Arial" w:cs="Arial"/>
          <w:b/>
          <w:spacing w:val="1"/>
          <w:sz w:val="28"/>
          <w:szCs w:val="28"/>
        </w:rPr>
        <w:t>a</w:t>
      </w:r>
      <w:r w:rsidRPr="0097416C">
        <w:rPr>
          <w:rFonts w:ascii="Arial" w:eastAsia="Arial" w:hAnsi="Arial" w:cs="Arial"/>
          <w:b/>
          <w:sz w:val="28"/>
          <w:szCs w:val="28"/>
        </w:rPr>
        <w:t>d</w:t>
      </w:r>
      <w:r w:rsidRPr="0097416C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Pr="0097416C">
        <w:rPr>
          <w:rFonts w:ascii="Arial" w:eastAsia="Arial" w:hAnsi="Arial" w:cs="Arial"/>
          <w:b/>
          <w:sz w:val="28"/>
          <w:szCs w:val="28"/>
        </w:rPr>
        <w:t>r</w:t>
      </w:r>
      <w:r w:rsidRPr="0097416C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Pr="0097416C">
        <w:rPr>
          <w:rFonts w:ascii="Arial" w:eastAsia="Arial" w:hAnsi="Arial" w:cs="Arial"/>
          <w:b/>
          <w:spacing w:val="-3"/>
          <w:sz w:val="28"/>
          <w:szCs w:val="28"/>
        </w:rPr>
        <w:t>M</w:t>
      </w:r>
      <w:r w:rsidRPr="0097416C">
        <w:rPr>
          <w:rFonts w:ascii="Arial" w:eastAsia="Arial" w:hAnsi="Arial" w:cs="Arial"/>
          <w:b/>
          <w:spacing w:val="1"/>
          <w:sz w:val="28"/>
          <w:szCs w:val="28"/>
        </w:rPr>
        <w:t>a</w:t>
      </w:r>
      <w:r w:rsidRPr="0097416C">
        <w:rPr>
          <w:rFonts w:ascii="Arial" w:eastAsia="Arial" w:hAnsi="Arial" w:cs="Arial"/>
          <w:b/>
          <w:spacing w:val="-1"/>
          <w:sz w:val="28"/>
          <w:szCs w:val="28"/>
        </w:rPr>
        <w:t>t</w:t>
      </w:r>
      <w:r w:rsidRPr="0097416C">
        <w:rPr>
          <w:rFonts w:ascii="Arial" w:eastAsia="Arial" w:hAnsi="Arial" w:cs="Arial"/>
          <w:b/>
          <w:sz w:val="28"/>
          <w:szCs w:val="28"/>
        </w:rPr>
        <w:t>rix</w:t>
      </w:r>
    </w:p>
    <w:p w:rsidR="00B84424" w:rsidRDefault="00B84424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326"/>
        <w:gridCol w:w="2326"/>
        <w:gridCol w:w="2712"/>
        <w:gridCol w:w="1937"/>
        <w:gridCol w:w="3233"/>
      </w:tblGrid>
      <w:tr w:rsidR="00B84424">
        <w:trPr>
          <w:trHeight w:hRule="exact" w:val="5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</w:rPr>
              <w:t>h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d</w:t>
            </w: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el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rr</w:t>
            </w:r>
            <w:r>
              <w:rPr>
                <w:rFonts w:ascii="Arial" w:eastAsia="Arial" w:hAnsi="Arial" w:cs="Arial"/>
                <w:b/>
              </w:rPr>
              <w:t>ain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er</w:t>
            </w:r>
          </w:p>
          <w:p w:rsidR="00B84424" w:rsidRDefault="00537D7B">
            <w:pPr>
              <w:spacing w:before="6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qu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ica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t</w:t>
            </w:r>
          </w:p>
          <w:p w:rsidR="00B84424" w:rsidRDefault="00537D7B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ea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er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al</w:t>
            </w: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ial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cal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</w:rPr>
              <w:t>g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B84424">
        <w:trPr>
          <w:trHeight w:hRule="exact" w:val="162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B84424" w:rsidRDefault="00537D7B">
            <w:pPr>
              <w:ind w:left="102" w:righ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ps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</w:rPr>
              <w:t>alki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ain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</w:t>
            </w: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er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s</w:t>
            </w:r>
          </w:p>
          <w:p w:rsidR="00B84424" w:rsidRDefault="00B84424">
            <w:pPr>
              <w:spacing w:before="11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</w:rPr>
              <w:t>ung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el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)</w:t>
            </w: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B84424" w:rsidRDefault="00537D7B">
            <w:pPr>
              <w:spacing w:before="1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ta</w:t>
            </w:r>
            <w:r>
              <w:rPr>
                <w:rFonts w:ascii="Arial" w:eastAsia="Arial" w:hAnsi="Arial" w:cs="Arial"/>
                <w:i/>
                <w:spacing w:val="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MoD qu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at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c e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of 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ompe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peten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B84424" w:rsidRDefault="00537D7B">
            <w:pPr>
              <w:ind w:left="100" w:righ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 w:rsidR="0097416C">
              <w:rPr>
                <w:rFonts w:ascii="Arial" w:eastAsia="Arial" w:hAnsi="Arial" w:cs="Arial"/>
              </w:rPr>
              <w:t>e.g.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) 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 xml:space="preserve">ent of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peten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Moo</w:t>
            </w:r>
            <w:r>
              <w:rPr>
                <w:rFonts w:ascii="Arial" w:eastAsia="Arial" w:hAnsi="Arial" w:cs="Arial"/>
                <w:spacing w:val="1"/>
              </w:rPr>
              <w:t>rl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ader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oup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 xml:space="preserve">der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ed)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</w:p>
          <w:p w:rsidR="00B84424" w:rsidRDefault="00537D7B">
            <w:pPr>
              <w:ind w:left="102" w:right="6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ned</w:t>
            </w:r>
          </w:p>
        </w:tc>
        <w:tc>
          <w:tcPr>
            <w:tcW w:w="3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4424" w:rsidRDefault="00921EE1">
            <w:pPr>
              <w:spacing w:line="260" w:lineRule="exact"/>
              <w:ind w:left="102" w:right="191"/>
              <w:jc w:val="both"/>
              <w:rPr>
                <w:rFonts w:ascii="Arial" w:eastAsia="Arial" w:hAnsi="Arial" w:cs="Arial"/>
              </w:rPr>
            </w:pPr>
            <w:r>
              <w:rPr>
                <w:rFonts w:ascii="Meiryo" w:eastAsia="Meiryo" w:hAnsi="Meiryo" w:cs="Meiryo"/>
                <w:w w:val="80"/>
                <w:position w:val="2"/>
              </w:rPr>
              <w:t xml:space="preserve">  </w:t>
            </w:r>
            <w:r w:rsidR="00537D7B">
              <w:rPr>
                <w:rFonts w:ascii="Meiryo" w:eastAsia="Meiryo" w:hAnsi="Meiryo" w:cs="Meiryo"/>
                <w:w w:val="80"/>
                <w:position w:val="2"/>
              </w:rPr>
              <w:t xml:space="preserve">  </w:t>
            </w:r>
            <w:r w:rsidR="00537D7B">
              <w:rPr>
                <w:rFonts w:ascii="Meiryo" w:eastAsia="Meiryo" w:hAnsi="Meiryo" w:cs="Meiryo"/>
                <w:spacing w:val="43"/>
                <w:w w:val="80"/>
                <w:position w:val="2"/>
              </w:rPr>
              <w:t xml:space="preserve"> </w:t>
            </w:r>
            <w:r w:rsidR="00537D7B">
              <w:rPr>
                <w:rFonts w:ascii="Arial" w:eastAsia="Arial" w:hAnsi="Arial" w:cs="Arial"/>
                <w:position w:val="2"/>
              </w:rPr>
              <w:t>the</w:t>
            </w:r>
            <w:r w:rsidR="00537D7B">
              <w:rPr>
                <w:rFonts w:ascii="Arial" w:eastAsia="Arial" w:hAnsi="Arial" w:cs="Arial"/>
                <w:spacing w:val="-4"/>
                <w:position w:val="2"/>
              </w:rPr>
              <w:t xml:space="preserve"> </w:t>
            </w:r>
            <w:r w:rsidR="00537D7B">
              <w:rPr>
                <w:rFonts w:ascii="Arial" w:eastAsia="Arial" w:hAnsi="Arial" w:cs="Arial"/>
                <w:spacing w:val="2"/>
                <w:position w:val="2"/>
              </w:rPr>
              <w:t>a</w:t>
            </w:r>
            <w:r w:rsidR="00537D7B">
              <w:rPr>
                <w:rFonts w:ascii="Arial" w:eastAsia="Arial" w:hAnsi="Arial" w:cs="Arial"/>
                <w:spacing w:val="-1"/>
                <w:position w:val="2"/>
              </w:rPr>
              <w:t>v</w:t>
            </w:r>
            <w:r w:rsidR="00537D7B">
              <w:rPr>
                <w:rFonts w:ascii="Arial" w:eastAsia="Arial" w:hAnsi="Arial" w:cs="Arial"/>
                <w:spacing w:val="2"/>
                <w:position w:val="2"/>
              </w:rPr>
              <w:t>a</w:t>
            </w:r>
            <w:r w:rsidR="00537D7B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="00537D7B">
              <w:rPr>
                <w:rFonts w:ascii="Arial" w:eastAsia="Arial" w:hAnsi="Arial" w:cs="Arial"/>
                <w:spacing w:val="1"/>
                <w:position w:val="2"/>
              </w:rPr>
              <w:t>l</w:t>
            </w:r>
            <w:r w:rsidR="00537D7B">
              <w:rPr>
                <w:rFonts w:ascii="Arial" w:eastAsia="Arial" w:hAnsi="Arial" w:cs="Arial"/>
                <w:position w:val="2"/>
              </w:rPr>
              <w:t>a</w:t>
            </w:r>
            <w:r w:rsidR="00537D7B">
              <w:rPr>
                <w:rFonts w:ascii="Arial" w:eastAsia="Arial" w:hAnsi="Arial" w:cs="Arial"/>
                <w:spacing w:val="2"/>
                <w:position w:val="2"/>
              </w:rPr>
              <w:t>b</w:t>
            </w:r>
            <w:r w:rsidR="00537D7B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="00537D7B">
              <w:rPr>
                <w:rFonts w:ascii="Arial" w:eastAsia="Arial" w:hAnsi="Arial" w:cs="Arial"/>
                <w:spacing w:val="1"/>
                <w:position w:val="2"/>
              </w:rPr>
              <w:t>l</w:t>
            </w:r>
            <w:r w:rsidR="00537D7B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="00537D7B">
              <w:rPr>
                <w:rFonts w:ascii="Arial" w:eastAsia="Arial" w:hAnsi="Arial" w:cs="Arial"/>
                <w:spacing w:val="2"/>
                <w:position w:val="2"/>
              </w:rPr>
              <w:t>t</w:t>
            </w:r>
            <w:r w:rsidR="00537D7B">
              <w:rPr>
                <w:rFonts w:ascii="Arial" w:eastAsia="Arial" w:hAnsi="Arial" w:cs="Arial"/>
                <w:position w:val="2"/>
              </w:rPr>
              <w:t>y</w:t>
            </w:r>
            <w:r w:rsidR="00537D7B">
              <w:rPr>
                <w:rFonts w:ascii="Arial" w:eastAsia="Arial" w:hAnsi="Arial" w:cs="Arial"/>
                <w:spacing w:val="-10"/>
                <w:position w:val="2"/>
              </w:rPr>
              <w:t xml:space="preserve"> </w:t>
            </w:r>
            <w:r w:rsidR="00537D7B">
              <w:rPr>
                <w:rFonts w:ascii="Arial" w:eastAsia="Arial" w:hAnsi="Arial" w:cs="Arial"/>
                <w:position w:val="2"/>
              </w:rPr>
              <w:t>a</w:t>
            </w:r>
            <w:r w:rsidR="00537D7B">
              <w:rPr>
                <w:rFonts w:ascii="Arial" w:eastAsia="Arial" w:hAnsi="Arial" w:cs="Arial"/>
                <w:spacing w:val="2"/>
                <w:position w:val="2"/>
              </w:rPr>
              <w:t>n</w:t>
            </w:r>
            <w:r w:rsidR="00537D7B">
              <w:rPr>
                <w:rFonts w:ascii="Arial" w:eastAsia="Arial" w:hAnsi="Arial" w:cs="Arial"/>
                <w:position w:val="2"/>
              </w:rPr>
              <w:t>d</w:t>
            </w:r>
            <w:r w:rsidR="00537D7B">
              <w:rPr>
                <w:rFonts w:ascii="Arial" w:eastAsia="Arial" w:hAnsi="Arial" w:cs="Arial"/>
                <w:spacing w:val="-4"/>
                <w:position w:val="2"/>
              </w:rPr>
              <w:t xml:space="preserve"> </w:t>
            </w:r>
            <w:r w:rsidR="00537D7B">
              <w:rPr>
                <w:rFonts w:ascii="Arial" w:eastAsia="Arial" w:hAnsi="Arial" w:cs="Arial"/>
                <w:position w:val="2"/>
              </w:rPr>
              <w:t>e</w:t>
            </w:r>
            <w:r w:rsidR="00537D7B">
              <w:rPr>
                <w:rFonts w:ascii="Arial" w:eastAsia="Arial" w:hAnsi="Arial" w:cs="Arial"/>
                <w:spacing w:val="2"/>
                <w:position w:val="2"/>
              </w:rPr>
              <w:t>ff</w:t>
            </w:r>
            <w:r w:rsidR="00537D7B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="00537D7B">
              <w:rPr>
                <w:rFonts w:ascii="Arial" w:eastAsia="Arial" w:hAnsi="Arial" w:cs="Arial"/>
                <w:spacing w:val="1"/>
                <w:position w:val="2"/>
              </w:rPr>
              <w:t>c</w:t>
            </w:r>
            <w:r w:rsidR="00537D7B">
              <w:rPr>
                <w:rFonts w:ascii="Arial" w:eastAsia="Arial" w:hAnsi="Arial" w:cs="Arial"/>
                <w:spacing w:val="-1"/>
                <w:position w:val="2"/>
              </w:rPr>
              <w:t>i</w:t>
            </w:r>
            <w:r w:rsidR="00537D7B">
              <w:rPr>
                <w:rFonts w:ascii="Arial" w:eastAsia="Arial" w:hAnsi="Arial" w:cs="Arial"/>
                <w:position w:val="2"/>
              </w:rPr>
              <w:t>en</w:t>
            </w:r>
            <w:r w:rsidR="00537D7B">
              <w:rPr>
                <w:rFonts w:ascii="Arial" w:eastAsia="Arial" w:hAnsi="Arial" w:cs="Arial"/>
                <w:spacing w:val="4"/>
                <w:position w:val="2"/>
              </w:rPr>
              <w:t>c</w:t>
            </w:r>
            <w:r w:rsidR="00537D7B">
              <w:rPr>
                <w:rFonts w:ascii="Arial" w:eastAsia="Arial" w:hAnsi="Arial" w:cs="Arial"/>
                <w:position w:val="2"/>
              </w:rPr>
              <w:t>y</w:t>
            </w:r>
          </w:p>
          <w:p w:rsidR="00B84424" w:rsidRDefault="00537D7B">
            <w:pPr>
              <w:spacing w:line="200" w:lineRule="exact"/>
              <w:ind w:left="426" w:right="24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</w:rPr>
              <w:t>f</w:t>
            </w:r>
            <w:r>
              <w:rPr>
                <w:rFonts w:ascii="Arial" w:eastAsia="Arial" w:hAnsi="Arial" w:cs="Arial"/>
                <w:w w:val="99"/>
              </w:rPr>
              <w:t>:</w:t>
            </w:r>
          </w:p>
          <w:p w:rsidR="00B84424" w:rsidRDefault="00537D7B">
            <w:pPr>
              <w:spacing w:line="220" w:lineRule="exact"/>
              <w:ind w:left="102" w:right="114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</w:p>
          <w:p w:rsidR="00B84424" w:rsidRDefault="00537D7B">
            <w:pPr>
              <w:ind w:left="102" w:right="12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7" w:line="280" w:lineRule="exact"/>
              <w:rPr>
                <w:sz w:val="28"/>
                <w:szCs w:val="28"/>
              </w:rPr>
            </w:pPr>
          </w:p>
          <w:p w:rsidR="00B84424" w:rsidRDefault="00537D7B">
            <w:pPr>
              <w:ind w:left="102" w:right="102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ppo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</w:p>
          <w:p w:rsidR="00B84424" w:rsidRDefault="00537D7B">
            <w:pPr>
              <w:ind w:left="102" w:right="21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gu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des</w:t>
            </w:r>
          </w:p>
          <w:p w:rsidR="00B84424" w:rsidRDefault="00537D7B">
            <w:pPr>
              <w:ind w:left="102" w:right="132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odat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:rsidR="00B84424" w:rsidRDefault="00B84424">
            <w:pPr>
              <w:spacing w:line="160" w:lineRule="exact"/>
              <w:rPr>
                <w:sz w:val="17"/>
                <w:szCs w:val="17"/>
              </w:rPr>
            </w:pPr>
          </w:p>
          <w:p w:rsidR="00B84424" w:rsidRDefault="00B84424">
            <w:pPr>
              <w:spacing w:line="200" w:lineRule="exact"/>
            </w:pPr>
          </w:p>
          <w:p w:rsidR="00B84424" w:rsidRDefault="00537D7B">
            <w:pPr>
              <w:spacing w:line="360" w:lineRule="exact"/>
              <w:ind w:left="102" w:right="1608"/>
              <w:jc w:val="both"/>
              <w:rPr>
                <w:rFonts w:ascii="Arial" w:eastAsia="Arial" w:hAnsi="Arial" w:cs="Arial"/>
              </w:rPr>
            </w:pPr>
            <w:r>
              <w:rPr>
                <w:rFonts w:ascii="Meiryo" w:eastAsia="Meiryo" w:hAnsi="Meiryo" w:cs="Meiryo"/>
                <w:w w:val="80"/>
              </w:rPr>
              <w:t xml:space="preserve">∗   </w:t>
            </w:r>
            <w:r>
              <w:rPr>
                <w:rFonts w:ascii="Meiryo" w:eastAsia="Meiryo" w:hAnsi="Meiryo" w:cs="Meiryo"/>
                <w:spacing w:val="43"/>
                <w:w w:val="8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e:</w:t>
            </w:r>
          </w:p>
          <w:p w:rsidR="00B84424" w:rsidRDefault="00537D7B">
            <w:pPr>
              <w:spacing w:line="180" w:lineRule="exact"/>
              <w:ind w:left="102" w:right="10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ad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ues</w:t>
            </w:r>
          </w:p>
          <w:p w:rsidR="00B84424" w:rsidRDefault="00537D7B">
            <w:pPr>
              <w:ind w:left="102" w:right="223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  <w:p w:rsidR="00B84424" w:rsidRDefault="00537D7B">
            <w:pPr>
              <w:spacing w:line="220" w:lineRule="exact"/>
              <w:ind w:left="102" w:right="21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gen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</w:p>
          <w:p w:rsidR="00B84424" w:rsidRDefault="00537D7B">
            <w:pPr>
              <w:ind w:left="102" w:right="198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 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</w:p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4" w:line="280" w:lineRule="exact"/>
              <w:rPr>
                <w:sz w:val="28"/>
                <w:szCs w:val="28"/>
              </w:rPr>
            </w:pPr>
          </w:p>
          <w:p w:rsidR="00B84424" w:rsidRPr="00D029EE" w:rsidRDefault="00537D7B">
            <w:pPr>
              <w:ind w:left="958" w:right="963"/>
              <w:jc w:val="center"/>
              <w:rPr>
                <w:rFonts w:ascii="Arial" w:eastAsia="Arial" w:hAnsi="Arial" w:cs="Arial"/>
              </w:rPr>
            </w:pPr>
            <w:r w:rsidRPr="00D029EE">
              <w:rPr>
                <w:rFonts w:ascii="Arial" w:eastAsia="Arial" w:hAnsi="Arial" w:cs="Arial"/>
                <w:b/>
              </w:rPr>
              <w:t>J</w:t>
            </w:r>
            <w:r w:rsidRPr="00D029EE">
              <w:rPr>
                <w:rFonts w:ascii="Arial" w:eastAsia="Arial" w:hAnsi="Arial" w:cs="Arial"/>
                <w:b/>
                <w:spacing w:val="1"/>
              </w:rPr>
              <w:t>ung</w:t>
            </w:r>
            <w:r w:rsidRPr="00D029EE">
              <w:rPr>
                <w:rFonts w:ascii="Arial" w:eastAsia="Arial" w:hAnsi="Arial" w:cs="Arial"/>
                <w:b/>
              </w:rPr>
              <w:t>le</w:t>
            </w:r>
            <w:r w:rsidRPr="00D029EE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029EE">
              <w:rPr>
                <w:rFonts w:ascii="Arial" w:eastAsia="Arial" w:hAnsi="Arial" w:cs="Arial"/>
                <w:b/>
                <w:spacing w:val="1"/>
                <w:w w:val="99"/>
              </w:rPr>
              <w:t>t</w:t>
            </w:r>
            <w:r w:rsidRPr="00D029EE">
              <w:rPr>
                <w:rFonts w:ascii="Arial" w:eastAsia="Arial" w:hAnsi="Arial" w:cs="Arial"/>
                <w:b/>
                <w:spacing w:val="-1"/>
                <w:w w:val="99"/>
              </w:rPr>
              <w:t>r</w:t>
            </w:r>
            <w:r w:rsidRPr="00D029EE">
              <w:rPr>
                <w:rFonts w:ascii="Arial" w:eastAsia="Arial" w:hAnsi="Arial" w:cs="Arial"/>
                <w:b/>
                <w:w w:val="99"/>
              </w:rPr>
              <w:t>a</w:t>
            </w:r>
            <w:r w:rsidRPr="00D029EE">
              <w:rPr>
                <w:rFonts w:ascii="Arial" w:eastAsia="Arial" w:hAnsi="Arial" w:cs="Arial"/>
                <w:b/>
                <w:spacing w:val="2"/>
                <w:w w:val="99"/>
              </w:rPr>
              <w:t>v</w:t>
            </w:r>
            <w:r w:rsidRPr="00D029EE">
              <w:rPr>
                <w:rFonts w:ascii="Arial" w:eastAsia="Arial" w:hAnsi="Arial" w:cs="Arial"/>
                <w:b/>
                <w:w w:val="99"/>
              </w:rPr>
              <w:t>el</w:t>
            </w:r>
          </w:p>
          <w:p w:rsidR="00B84424" w:rsidRDefault="00B84424">
            <w:pPr>
              <w:spacing w:before="8" w:line="100" w:lineRule="exact"/>
              <w:rPr>
                <w:sz w:val="11"/>
                <w:szCs w:val="11"/>
              </w:rPr>
            </w:pPr>
          </w:p>
          <w:p w:rsidR="00B84424" w:rsidRDefault="00537D7B" w:rsidP="00496C23">
            <w:pPr>
              <w:ind w:left="102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der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 the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‘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pete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e’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other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an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MoD qu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 or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ar endo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 xml:space="preserve">ent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ogn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to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 of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th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 and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an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ent.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 w:rsidR="00496C23"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ue of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ng, </w:t>
            </w:r>
            <w:r w:rsidR="00496C23">
              <w:rPr>
                <w:rFonts w:ascii="Arial" w:eastAsia="Arial" w:hAnsi="Arial" w:cs="Arial"/>
                <w:spacing w:val="2"/>
              </w:rPr>
              <w:t>e</w:t>
            </w:r>
            <w:r w:rsidR="00496C23">
              <w:rPr>
                <w:rFonts w:ascii="Arial" w:eastAsia="Arial" w:hAnsi="Arial" w:cs="Arial"/>
              </w:rPr>
              <w:t>.g.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 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.)</w:t>
            </w:r>
          </w:p>
        </w:tc>
      </w:tr>
      <w:tr w:rsidR="00B84424">
        <w:trPr>
          <w:trHeight w:hRule="exact" w:val="115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B84424" w:rsidRDefault="00537D7B">
            <w:pPr>
              <w:ind w:left="102" w:righ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ps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B84424" w:rsidRDefault="00537D7B">
            <w:pPr>
              <w:spacing w:before="1"/>
              <w:ind w:left="102" w:righ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ns 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</w:rPr>
              <w:t>ung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el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MIA</w:t>
            </w:r>
          </w:p>
          <w:p w:rsidR="00B84424" w:rsidRDefault="00537D7B">
            <w:pPr>
              <w:spacing w:before="1" w:line="220" w:lineRule="exact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ta</w:t>
            </w:r>
            <w:r>
              <w:rPr>
                <w:rFonts w:ascii="Arial" w:eastAsia="Arial" w:hAnsi="Arial" w:cs="Arial"/>
                <w:i/>
                <w:spacing w:val="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MoD qu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at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c e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</w:p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ompe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B84424" w:rsidRDefault="00537D7B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 w:right="6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</w:p>
          <w:p w:rsidR="00B84424" w:rsidRDefault="00537D7B">
            <w:pPr>
              <w:ind w:left="102" w:right="2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</w:rPr>
              <w:t>scr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3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4424" w:rsidRDefault="00B84424"/>
        </w:tc>
      </w:tr>
      <w:tr w:rsidR="00B84424">
        <w:trPr>
          <w:trHeight w:hRule="exact" w:val="185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B84424" w:rsidRDefault="00537D7B">
            <w:pPr>
              <w:ind w:left="102" w:righ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ps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</w:p>
          <w:p w:rsidR="00B84424" w:rsidRDefault="00537D7B">
            <w:pPr>
              <w:ind w:left="102" w:right="5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non g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:rsidR="00B84424" w:rsidRDefault="00B84424">
            <w:pPr>
              <w:spacing w:before="8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</w:rPr>
              <w:t>ung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el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IML</w:t>
            </w:r>
          </w:p>
          <w:p w:rsidR="00B84424" w:rsidRDefault="00537D7B">
            <w:pPr>
              <w:ind w:left="102" w:right="3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nter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ponent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een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ed</w:t>
            </w:r>
          </w:p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ta</w:t>
            </w:r>
            <w:r>
              <w:rPr>
                <w:rFonts w:ascii="Arial" w:eastAsia="Arial" w:hAnsi="Arial" w:cs="Arial"/>
                <w:i/>
                <w:spacing w:val="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MoD</w:t>
            </w:r>
          </w:p>
          <w:p w:rsidR="00B84424" w:rsidRDefault="00537D7B">
            <w:pPr>
              <w:spacing w:before="1" w:line="220" w:lineRule="exact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qu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at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c e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</w:p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ompe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  <w:p w:rsidR="00B84424" w:rsidRDefault="00537D7B">
            <w:pPr>
              <w:ind w:left="100" w:right="5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nter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ponent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</w:p>
          <w:p w:rsidR="00B84424" w:rsidRDefault="00537D7B">
            <w:pPr>
              <w:ind w:left="102" w:right="6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ned</w:t>
            </w:r>
          </w:p>
        </w:tc>
        <w:tc>
          <w:tcPr>
            <w:tcW w:w="3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4424" w:rsidRDefault="00B84424"/>
        </w:tc>
      </w:tr>
      <w:tr w:rsidR="00B84424">
        <w:trPr>
          <w:trHeight w:hRule="exact" w:val="139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B84424" w:rsidRDefault="00537D7B">
            <w:pPr>
              <w:ind w:left="102" w:righ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ps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B84424" w:rsidRDefault="00537D7B">
            <w:pPr>
              <w:spacing w:before="1"/>
              <w:ind w:left="102" w:right="1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non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b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</w:rPr>
              <w:t>ung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el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</w:t>
            </w:r>
          </w:p>
          <w:p w:rsidR="00B84424" w:rsidRDefault="00B84424">
            <w:pPr>
              <w:spacing w:before="9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ta</w:t>
            </w:r>
            <w:r>
              <w:rPr>
                <w:rFonts w:ascii="Arial" w:eastAsia="Arial" w:hAnsi="Arial" w:cs="Arial"/>
                <w:i/>
                <w:spacing w:val="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MoD qu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at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c e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of 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ompe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ML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ene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  <w:p w:rsidR="00B84424" w:rsidRDefault="00537D7B">
            <w:pPr>
              <w:ind w:left="102" w:right="5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and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32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84424" w:rsidRDefault="00B84424"/>
        </w:tc>
      </w:tr>
      <w:tr w:rsidR="00B84424">
        <w:trPr>
          <w:trHeight w:hRule="exact" w:val="184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B84424" w:rsidRDefault="00537D7B">
            <w:pPr>
              <w:ind w:left="102" w:right="1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ob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ps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ount</w:t>
            </w:r>
            <w:r>
              <w:rPr>
                <w:rFonts w:ascii="Arial" w:eastAsia="Arial" w:hAnsi="Arial" w:cs="Arial"/>
                <w:b/>
              </w:rPr>
              <w:t>ai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ee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</w:p>
          <w:p w:rsidR="00B84424" w:rsidRDefault="00537D7B">
            <w:pPr>
              <w:ind w:left="102" w:righ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qu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th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u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 xml:space="preserve">f 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op</w:t>
            </w:r>
            <w:r>
              <w:rPr>
                <w:rFonts w:ascii="Arial" w:eastAsia="Arial" w:hAnsi="Arial" w:cs="Arial"/>
                <w:b/>
              </w:rPr>
              <w:t>es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</w:rPr>
              <w:t>ixed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 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cl</w:t>
            </w:r>
            <w:r>
              <w:rPr>
                <w:rFonts w:ascii="Arial" w:eastAsia="Arial" w:hAnsi="Arial" w:cs="Arial"/>
                <w:b/>
                <w:spacing w:val="1"/>
              </w:rPr>
              <w:t>ud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g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lac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ed s</w:t>
            </w:r>
            <w:r>
              <w:rPr>
                <w:rFonts w:ascii="Arial" w:eastAsia="Arial" w:hAnsi="Arial" w:cs="Arial"/>
                <w:b/>
                <w:spacing w:val="1"/>
              </w:rPr>
              <w:t>no</w:t>
            </w:r>
            <w:r>
              <w:rPr>
                <w:rFonts w:ascii="Arial" w:eastAsia="Arial" w:hAnsi="Arial" w:cs="Arial"/>
                <w:b/>
              </w:rPr>
              <w:t>w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ice</w:t>
            </w:r>
          </w:p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ung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UIA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</w:p>
          <w:p w:rsidR="00B84424" w:rsidRDefault="00B84424">
            <w:pPr>
              <w:spacing w:before="9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ta</w:t>
            </w:r>
            <w:r>
              <w:rPr>
                <w:rFonts w:ascii="Arial" w:eastAsia="Arial" w:hAnsi="Arial" w:cs="Arial"/>
                <w:i/>
                <w:spacing w:val="2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MoD qu</w:t>
            </w:r>
            <w:r>
              <w:rPr>
                <w:rFonts w:ascii="Arial" w:eastAsia="Arial" w:hAnsi="Arial" w:cs="Arial"/>
                <w:i/>
                <w:spacing w:val="2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at</w:t>
            </w:r>
            <w:r>
              <w:rPr>
                <w:rFonts w:ascii="Arial" w:eastAsia="Arial" w:hAnsi="Arial" w:cs="Arial"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pe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c e</w:t>
            </w:r>
            <w:r>
              <w:rPr>
                <w:rFonts w:ascii="Arial" w:eastAsia="Arial" w:hAnsi="Arial" w:cs="Arial"/>
                <w:i/>
                <w:spacing w:val="1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of 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ompe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1"/>
              </w:rPr>
              <w:t>c</w:t>
            </w:r>
            <w:r>
              <w:rPr>
                <w:rFonts w:ascii="Arial" w:eastAsia="Arial" w:hAnsi="Arial" w:cs="Arial"/>
                <w:i/>
              </w:rPr>
              <w:t>e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537D7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ene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  <w:p w:rsidR="00B84424" w:rsidRDefault="00537D7B">
            <w:pPr>
              <w:ind w:left="102" w:right="5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and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3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/>
        </w:tc>
      </w:tr>
    </w:tbl>
    <w:p w:rsidR="00B84424" w:rsidRDefault="00B84424">
      <w:pPr>
        <w:sectPr w:rsidR="00B84424" w:rsidSect="00562504">
          <w:footerReference w:type="default" r:id="rId22"/>
          <w:pgSz w:w="16840" w:h="11907" w:orient="landscape" w:code="9"/>
          <w:pgMar w:top="998" w:right="902" w:bottom="567" w:left="1202" w:header="0" w:footer="510" w:gutter="0"/>
          <w:cols w:space="720"/>
        </w:sectPr>
      </w:pPr>
    </w:p>
    <w:p w:rsidR="00B84424" w:rsidRDefault="00537D7B">
      <w:pPr>
        <w:spacing w:before="70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1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id Comp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537D7B" w:rsidP="00921EE1">
      <w:pPr>
        <w:spacing w:before="2"/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 hour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ssed)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e’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496C23">
        <w:rPr>
          <w:rFonts w:ascii="Arial" w:eastAsia="Arial" w:hAnsi="Arial" w:cs="Arial"/>
          <w:sz w:val="22"/>
          <w:szCs w:val="22"/>
        </w:rPr>
        <w:t>a</w:t>
      </w:r>
      <w:r w:rsidR="00496C23">
        <w:rPr>
          <w:rFonts w:ascii="Arial" w:eastAsia="Arial" w:hAnsi="Arial" w:cs="Arial"/>
          <w:spacing w:val="-1"/>
          <w:sz w:val="22"/>
          <w:szCs w:val="22"/>
        </w:rPr>
        <w:t>i</w:t>
      </w:r>
      <w:r w:rsidR="00496C23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496C23">
        <w:rPr>
          <w:rFonts w:ascii="Arial" w:eastAsia="Arial" w:hAnsi="Arial" w:cs="Arial"/>
          <w:spacing w:val="-3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 des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1" w:line="120" w:lineRule="exact"/>
        <w:rPr>
          <w:sz w:val="12"/>
          <w:szCs w:val="12"/>
        </w:rPr>
      </w:pPr>
    </w:p>
    <w:p w:rsidR="00B84424" w:rsidRDefault="00537D7B" w:rsidP="00921EE1">
      <w:pPr>
        <w:spacing w:line="240" w:lineRule="exact"/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hool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on,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Leader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 suppo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‘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e’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d.</w:t>
      </w:r>
    </w:p>
    <w:p w:rsidR="00B84424" w:rsidRDefault="00B84424" w:rsidP="00921EE1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before="6" w:line="200" w:lineRule="exact"/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2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ios</w:t>
      </w:r>
    </w:p>
    <w:p w:rsidR="00B84424" w:rsidRPr="00921EE1" w:rsidRDefault="00537D7B" w:rsidP="00921EE1">
      <w:pPr>
        <w:spacing w:before="2"/>
        <w:ind w:left="661" w:right="75"/>
        <w:rPr>
          <w:rFonts w:ascii="Arial" w:eastAsia="Arial" w:hAnsi="Arial" w:cs="Arial"/>
          <w:sz w:val="22"/>
          <w:szCs w:val="22"/>
        </w:rPr>
      </w:pPr>
      <w:r w:rsidRPr="00921EE1">
        <w:rPr>
          <w:rFonts w:ascii="Arial" w:eastAsia="Arial" w:hAnsi="Arial" w:cs="Arial"/>
          <w:spacing w:val="-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os</w:t>
      </w:r>
      <w:r w:rsidRPr="00921EE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3"/>
          <w:sz w:val="22"/>
          <w:szCs w:val="22"/>
        </w:rPr>
        <w:t>w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pacing w:val="1"/>
          <w:sz w:val="22"/>
          <w:szCs w:val="22"/>
        </w:rPr>
        <w:t>l</w:t>
      </w:r>
      <w:r w:rsidRPr="00921EE1">
        <w:rPr>
          <w:rFonts w:ascii="Arial" w:eastAsia="Arial" w:hAnsi="Arial" w:cs="Arial"/>
          <w:sz w:val="22"/>
          <w:szCs w:val="22"/>
        </w:rPr>
        <w:t>l</w:t>
      </w:r>
      <w:r w:rsidRPr="00921EE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2"/>
          <w:sz w:val="22"/>
          <w:szCs w:val="22"/>
        </w:rPr>
        <w:t>v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y</w:t>
      </w:r>
      <w:r w:rsidRPr="00921EE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cons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de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ab</w:t>
      </w:r>
      <w:r w:rsidRPr="00921EE1">
        <w:rPr>
          <w:rFonts w:ascii="Arial" w:eastAsia="Arial" w:hAnsi="Arial" w:cs="Arial"/>
          <w:spacing w:val="-1"/>
          <w:sz w:val="22"/>
          <w:szCs w:val="22"/>
        </w:rPr>
        <w:t>l</w:t>
      </w:r>
      <w:r w:rsidRPr="00921EE1">
        <w:rPr>
          <w:rFonts w:ascii="Arial" w:eastAsia="Arial" w:hAnsi="Arial" w:cs="Arial"/>
          <w:spacing w:val="-2"/>
          <w:sz w:val="22"/>
          <w:szCs w:val="22"/>
        </w:rPr>
        <w:t>y</w:t>
      </w:r>
      <w:r w:rsidRPr="00921EE1">
        <w:rPr>
          <w:rFonts w:ascii="Arial" w:eastAsia="Arial" w:hAnsi="Arial" w:cs="Arial"/>
          <w:sz w:val="22"/>
          <w:szCs w:val="22"/>
        </w:rPr>
        <w:t>,</w:t>
      </w:r>
      <w:r w:rsidRPr="00921EE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based</w:t>
      </w:r>
      <w:r w:rsidRPr="00921EE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on</w:t>
      </w:r>
      <w:r w:rsidRPr="00921EE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sk</w:t>
      </w:r>
      <w:r w:rsidRPr="00921EE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ass</w:t>
      </w:r>
      <w:r w:rsidRPr="00921EE1">
        <w:rPr>
          <w:rFonts w:ascii="Arial" w:eastAsia="Arial" w:hAnsi="Arial" w:cs="Arial"/>
          <w:spacing w:val="-3"/>
          <w:sz w:val="22"/>
          <w:szCs w:val="22"/>
        </w:rPr>
        <w:t>e</w:t>
      </w:r>
      <w:r w:rsidRPr="00921EE1">
        <w:rPr>
          <w:rFonts w:ascii="Arial" w:eastAsia="Arial" w:hAnsi="Arial" w:cs="Arial"/>
          <w:sz w:val="22"/>
          <w:szCs w:val="22"/>
        </w:rPr>
        <w:t>ss</w:t>
      </w:r>
      <w:r w:rsidRPr="00921EE1">
        <w:rPr>
          <w:rFonts w:ascii="Arial" w:eastAsia="Arial" w:hAnsi="Arial" w:cs="Arial"/>
          <w:spacing w:val="1"/>
          <w:sz w:val="22"/>
          <w:szCs w:val="22"/>
        </w:rPr>
        <w:t>m</w:t>
      </w:r>
      <w:r w:rsidRPr="00921EE1">
        <w:rPr>
          <w:rFonts w:ascii="Arial" w:eastAsia="Arial" w:hAnsi="Arial" w:cs="Arial"/>
          <w:sz w:val="22"/>
          <w:szCs w:val="22"/>
        </w:rPr>
        <w:t>e</w:t>
      </w:r>
      <w:r w:rsidRPr="00921EE1">
        <w:rPr>
          <w:rFonts w:ascii="Arial" w:eastAsia="Arial" w:hAnsi="Arial" w:cs="Arial"/>
          <w:spacing w:val="-3"/>
          <w:sz w:val="22"/>
          <w:szCs w:val="22"/>
        </w:rPr>
        <w:t>n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z w:val="22"/>
          <w:szCs w:val="22"/>
        </w:rPr>
        <w:t>s</w:t>
      </w:r>
      <w:r w:rsidRPr="00921EE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n</w:t>
      </w:r>
      <w:r w:rsidRPr="00921EE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z w:val="22"/>
          <w:szCs w:val="22"/>
        </w:rPr>
        <w:t>he</w:t>
      </w:r>
      <w:r w:rsidRPr="00921EE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p</w:t>
      </w:r>
      <w:r w:rsidRPr="00921EE1">
        <w:rPr>
          <w:rFonts w:ascii="Arial" w:eastAsia="Arial" w:hAnsi="Arial" w:cs="Arial"/>
          <w:spacing w:val="-3"/>
          <w:sz w:val="22"/>
          <w:szCs w:val="22"/>
        </w:rPr>
        <w:t>a</w:t>
      </w:r>
      <w:r w:rsidRPr="00921EE1">
        <w:rPr>
          <w:rFonts w:ascii="Arial" w:eastAsia="Arial" w:hAnsi="Arial" w:cs="Arial"/>
          <w:spacing w:val="2"/>
          <w:sz w:val="22"/>
          <w:szCs w:val="22"/>
        </w:rPr>
        <w:t>r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cu</w:t>
      </w:r>
      <w:r w:rsidRPr="00921EE1">
        <w:rPr>
          <w:rFonts w:ascii="Arial" w:eastAsia="Arial" w:hAnsi="Arial" w:cs="Arial"/>
          <w:spacing w:val="-1"/>
          <w:sz w:val="22"/>
          <w:szCs w:val="22"/>
        </w:rPr>
        <w:t>l</w:t>
      </w:r>
      <w:r w:rsidRPr="00921EE1">
        <w:rPr>
          <w:rFonts w:ascii="Arial" w:eastAsia="Arial" w:hAnsi="Arial" w:cs="Arial"/>
          <w:sz w:val="22"/>
          <w:szCs w:val="22"/>
        </w:rPr>
        <w:t>ar</w:t>
      </w:r>
      <w:r w:rsidRPr="00921EE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en</w:t>
      </w:r>
      <w:r w:rsidRPr="00921EE1">
        <w:rPr>
          <w:rFonts w:ascii="Arial" w:eastAsia="Arial" w:hAnsi="Arial" w:cs="Arial"/>
          <w:spacing w:val="-2"/>
          <w:sz w:val="22"/>
          <w:szCs w:val="22"/>
        </w:rPr>
        <w:t>v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on</w:t>
      </w:r>
      <w:r w:rsidRPr="00921EE1">
        <w:rPr>
          <w:rFonts w:ascii="Arial" w:eastAsia="Arial" w:hAnsi="Arial" w:cs="Arial"/>
          <w:spacing w:val="1"/>
          <w:sz w:val="22"/>
          <w:szCs w:val="22"/>
        </w:rPr>
        <w:t>m</w:t>
      </w:r>
      <w:r w:rsidRPr="00921EE1">
        <w:rPr>
          <w:rFonts w:ascii="Arial" w:eastAsia="Arial" w:hAnsi="Arial" w:cs="Arial"/>
          <w:sz w:val="22"/>
          <w:szCs w:val="22"/>
        </w:rPr>
        <w:t>ent</w:t>
      </w:r>
      <w:r w:rsidRPr="00921EE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and</w:t>
      </w:r>
      <w:r w:rsidRPr="00921EE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3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f</w:t>
      </w:r>
      <w:r w:rsidRPr="00921EE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pacing w:val="-3"/>
          <w:sz w:val="22"/>
          <w:szCs w:val="22"/>
        </w:rPr>
        <w:t>h</w:t>
      </w:r>
      <w:r w:rsidRPr="00921EE1">
        <w:rPr>
          <w:rFonts w:ascii="Arial" w:eastAsia="Arial" w:hAnsi="Arial" w:cs="Arial"/>
          <w:sz w:val="22"/>
          <w:szCs w:val="22"/>
        </w:rPr>
        <w:t>e</w:t>
      </w:r>
    </w:p>
    <w:p w:rsidR="00B84424" w:rsidRPr="00921EE1" w:rsidRDefault="00537D7B" w:rsidP="00921EE1">
      <w:pPr>
        <w:spacing w:before="1"/>
        <w:ind w:left="661" w:right="3279"/>
        <w:rPr>
          <w:rFonts w:ascii="Arial" w:eastAsia="Arial" w:hAnsi="Arial" w:cs="Arial"/>
          <w:sz w:val="22"/>
          <w:szCs w:val="22"/>
        </w:rPr>
      </w:pPr>
      <w:r w:rsidRPr="00921EE1">
        <w:rPr>
          <w:rFonts w:ascii="Arial" w:eastAsia="Arial" w:hAnsi="Arial" w:cs="Arial"/>
          <w:spacing w:val="2"/>
          <w:sz w:val="22"/>
          <w:szCs w:val="22"/>
        </w:rPr>
        <w:t>T</w:t>
      </w:r>
      <w:r w:rsidRPr="00921EE1">
        <w:rPr>
          <w:rFonts w:ascii="Arial" w:eastAsia="Arial" w:hAnsi="Arial" w:cs="Arial"/>
          <w:sz w:val="22"/>
          <w:szCs w:val="22"/>
        </w:rPr>
        <w:t>echn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ca</w:t>
      </w:r>
      <w:r w:rsidRPr="00921EE1">
        <w:rPr>
          <w:rFonts w:ascii="Arial" w:eastAsia="Arial" w:hAnsi="Arial" w:cs="Arial"/>
          <w:spacing w:val="-1"/>
          <w:sz w:val="22"/>
          <w:szCs w:val="22"/>
        </w:rPr>
        <w:t>l</w:t>
      </w:r>
      <w:r w:rsidRPr="00921EE1">
        <w:rPr>
          <w:rFonts w:ascii="Arial" w:eastAsia="Arial" w:hAnsi="Arial" w:cs="Arial"/>
          <w:spacing w:val="1"/>
          <w:sz w:val="22"/>
          <w:szCs w:val="22"/>
        </w:rPr>
        <w:t>/</w:t>
      </w:r>
      <w:r w:rsidRPr="00921EE1">
        <w:rPr>
          <w:rFonts w:ascii="Arial" w:eastAsia="Arial" w:hAnsi="Arial" w:cs="Arial"/>
          <w:spacing w:val="-1"/>
          <w:sz w:val="22"/>
          <w:szCs w:val="22"/>
        </w:rPr>
        <w:t>P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-2"/>
          <w:sz w:val="22"/>
          <w:szCs w:val="22"/>
        </w:rPr>
        <w:t>s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z w:val="22"/>
          <w:szCs w:val="22"/>
        </w:rPr>
        <w:t>o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al</w:t>
      </w:r>
      <w:r w:rsidRPr="00921EE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o</w:t>
      </w:r>
      <w:r w:rsidRPr="00921EE1">
        <w:rPr>
          <w:rFonts w:ascii="Arial" w:eastAsia="Arial" w:hAnsi="Arial" w:cs="Arial"/>
          <w:spacing w:val="-1"/>
          <w:sz w:val="22"/>
          <w:szCs w:val="22"/>
        </w:rPr>
        <w:t>l</w:t>
      </w:r>
      <w:r w:rsidRPr="00921EE1">
        <w:rPr>
          <w:rFonts w:ascii="Arial" w:eastAsia="Arial" w:hAnsi="Arial" w:cs="Arial"/>
          <w:sz w:val="22"/>
          <w:szCs w:val="22"/>
        </w:rPr>
        <w:t>es</w:t>
      </w:r>
      <w:r w:rsidRPr="00921EE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e</w:t>
      </w:r>
      <w:r w:rsidRPr="00921EE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sp</w:t>
      </w:r>
      <w:r w:rsidRPr="00921EE1">
        <w:rPr>
          <w:rFonts w:ascii="Arial" w:eastAsia="Arial" w:hAnsi="Arial" w:cs="Arial"/>
          <w:spacing w:val="-1"/>
          <w:sz w:val="22"/>
          <w:szCs w:val="22"/>
        </w:rPr>
        <w:t>lit</w:t>
      </w:r>
      <w:r w:rsidRPr="00921EE1">
        <w:rPr>
          <w:rFonts w:ascii="Arial" w:eastAsia="Arial" w:hAnsi="Arial" w:cs="Arial"/>
          <w:sz w:val="22"/>
          <w:szCs w:val="22"/>
        </w:rPr>
        <w:t xml:space="preserve">. </w:t>
      </w:r>
      <w:r w:rsidRPr="00921EE1">
        <w:rPr>
          <w:rFonts w:ascii="Arial" w:eastAsia="Arial" w:hAnsi="Arial" w:cs="Arial"/>
          <w:spacing w:val="2"/>
          <w:sz w:val="22"/>
          <w:szCs w:val="22"/>
        </w:rPr>
        <w:t>T</w:t>
      </w:r>
      <w:r w:rsidRPr="00921EE1">
        <w:rPr>
          <w:rFonts w:ascii="Arial" w:eastAsia="Arial" w:hAnsi="Arial" w:cs="Arial"/>
          <w:sz w:val="22"/>
          <w:szCs w:val="22"/>
        </w:rPr>
        <w:t>he</w:t>
      </w:r>
      <w:r w:rsidRPr="00921EE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m</w:t>
      </w:r>
      <w:r w:rsidRPr="00921EE1">
        <w:rPr>
          <w:rFonts w:ascii="Arial" w:eastAsia="Arial" w:hAnsi="Arial" w:cs="Arial"/>
          <w:spacing w:val="-3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sz w:val="22"/>
          <w:szCs w:val="22"/>
        </w:rPr>
        <w:t>j</w:t>
      </w:r>
      <w:r w:rsidRPr="00921EE1">
        <w:rPr>
          <w:rFonts w:ascii="Arial" w:eastAsia="Arial" w:hAnsi="Arial" w:cs="Arial"/>
          <w:sz w:val="22"/>
          <w:szCs w:val="22"/>
        </w:rPr>
        <w:t>or con</w:t>
      </w:r>
      <w:r w:rsidRPr="00921EE1">
        <w:rPr>
          <w:rFonts w:ascii="Arial" w:eastAsia="Arial" w:hAnsi="Arial" w:cs="Arial"/>
          <w:spacing w:val="-2"/>
          <w:sz w:val="22"/>
          <w:szCs w:val="22"/>
        </w:rPr>
        <w:t>s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de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ons</w:t>
      </w:r>
      <w:r w:rsidRPr="00921EE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3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e:</w:t>
      </w:r>
    </w:p>
    <w:p w:rsidR="00B84424" w:rsidRPr="00921EE1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 w:rsidRPr="00921EE1">
        <w:rPr>
          <w:rFonts w:ascii="Arial" w:eastAsia="Meiryo" w:hAnsi="Arial" w:cs="Arial"/>
          <w:position w:val="2"/>
          <w:sz w:val="22"/>
          <w:szCs w:val="22"/>
        </w:rPr>
        <w:t xml:space="preserve">•  </w:t>
      </w:r>
      <w:r w:rsidRPr="00921EE1">
        <w:rPr>
          <w:rFonts w:ascii="Arial" w:eastAsia="Meiryo" w:hAnsi="Arial" w:cs="Arial"/>
          <w:spacing w:val="20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position w:val="2"/>
          <w:sz w:val="22"/>
          <w:szCs w:val="22"/>
        </w:rPr>
        <w:t>he</w:t>
      </w:r>
      <w:r w:rsidRPr="00921EE1"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no</w:t>
      </w:r>
      <w:r w:rsidRPr="00921EE1"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 w:rsidRPr="00921EE1">
        <w:rPr>
          <w:rFonts w:ascii="Arial" w:eastAsia="Arial" w:hAnsi="Arial" w:cs="Arial"/>
          <w:position w:val="2"/>
          <w:sz w:val="22"/>
          <w:szCs w:val="22"/>
        </w:rPr>
        <w:t>m</w:t>
      </w:r>
      <w:r w:rsidRPr="00921EE1"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 w:rsidRPr="00921EE1">
        <w:rPr>
          <w:rFonts w:ascii="Arial" w:eastAsia="Arial" w:hAnsi="Arial" w:cs="Arial"/>
          <w:position w:val="2"/>
          <w:sz w:val="22"/>
          <w:szCs w:val="22"/>
        </w:rPr>
        <w:t>or</w:t>
      </w:r>
      <w:r w:rsidRPr="00921EE1"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 w:rsidRPr="00921EE1">
        <w:rPr>
          <w:rFonts w:ascii="Arial" w:eastAsia="Arial" w:hAnsi="Arial" w:cs="Arial"/>
          <w:position w:val="2"/>
          <w:sz w:val="22"/>
          <w:szCs w:val="22"/>
        </w:rPr>
        <w:t>ost</w:t>
      </w:r>
      <w:r w:rsidRPr="00921EE1"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position w:val="2"/>
          <w:sz w:val="22"/>
          <w:szCs w:val="22"/>
        </w:rPr>
        <w:t>s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position w:val="2"/>
          <w:sz w:val="22"/>
          <w:szCs w:val="22"/>
        </w:rPr>
        <w:t>s</w:t>
      </w:r>
      <w:r w:rsidRPr="00921EE1"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position w:val="2"/>
          <w:sz w:val="22"/>
          <w:szCs w:val="22"/>
        </w:rPr>
        <w:t>s</w:t>
      </w:r>
      <w:r w:rsidRPr="00921EE1"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position w:val="2"/>
          <w:sz w:val="22"/>
          <w:szCs w:val="22"/>
        </w:rPr>
        <w:t>hat</w:t>
      </w:r>
      <w:r w:rsidRPr="00921EE1"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position w:val="2"/>
          <w:sz w:val="22"/>
          <w:szCs w:val="22"/>
        </w:rPr>
        <w:t>h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921EE1">
        <w:rPr>
          <w:rFonts w:ascii="Arial" w:eastAsia="Arial" w:hAnsi="Arial" w:cs="Arial"/>
          <w:position w:val="2"/>
          <w:sz w:val="22"/>
          <w:szCs w:val="22"/>
        </w:rPr>
        <w:t>e</w:t>
      </w:r>
      <w:r w:rsidRPr="00921EE1"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l</w:t>
      </w:r>
      <w:r w:rsidRPr="00921EE1">
        <w:rPr>
          <w:rFonts w:ascii="Arial" w:eastAsia="Arial" w:hAnsi="Arial" w:cs="Arial"/>
          <w:position w:val="2"/>
          <w:sz w:val="22"/>
          <w:szCs w:val="22"/>
        </w:rPr>
        <w:t>l</w:t>
      </w:r>
      <w:r w:rsidRPr="00921EE1"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be</w:t>
      </w:r>
      <w:r w:rsidRPr="00921EE1"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at</w:t>
      </w:r>
      <w:r w:rsidRPr="00921EE1"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 w:rsidRPr="00921EE1">
        <w:rPr>
          <w:rFonts w:ascii="Arial" w:eastAsia="Arial" w:hAnsi="Arial" w:cs="Arial"/>
          <w:spacing w:val="2"/>
          <w:position w:val="2"/>
          <w:sz w:val="22"/>
          <w:szCs w:val="22"/>
        </w:rPr>
        <w:t>e</w:t>
      </w:r>
      <w:r w:rsidRPr="00921EE1">
        <w:rPr>
          <w:rFonts w:ascii="Arial" w:eastAsia="Arial" w:hAnsi="Arial" w:cs="Arial"/>
          <w:position w:val="2"/>
          <w:sz w:val="22"/>
          <w:szCs w:val="22"/>
        </w:rPr>
        <w:t>ast</w:t>
      </w:r>
      <w:r w:rsidRPr="00921EE1"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 w:rsidRPr="00921EE1">
        <w:rPr>
          <w:rFonts w:ascii="Arial" w:eastAsia="Arial" w:hAnsi="Arial" w:cs="Arial"/>
          <w:position w:val="2"/>
          <w:sz w:val="22"/>
          <w:szCs w:val="22"/>
        </w:rPr>
        <w:t>o</w:t>
      </w:r>
      <w:r w:rsidRPr="00921EE1"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 w:rsidRPr="00921EE1">
        <w:rPr>
          <w:rFonts w:ascii="Arial" w:eastAsia="Arial" w:hAnsi="Arial" w:cs="Arial"/>
          <w:position w:val="2"/>
          <w:sz w:val="22"/>
          <w:szCs w:val="22"/>
        </w:rPr>
        <w:t>eade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921EE1">
        <w:rPr>
          <w:rFonts w:ascii="Arial" w:eastAsia="Arial" w:hAnsi="Arial" w:cs="Arial"/>
          <w:position w:val="2"/>
          <w:sz w:val="22"/>
          <w:szCs w:val="22"/>
        </w:rPr>
        <w:t>s,</w:t>
      </w:r>
      <w:r w:rsidRPr="00921EE1"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position w:val="2"/>
          <w:sz w:val="22"/>
          <w:szCs w:val="22"/>
        </w:rPr>
        <w:t>h</w:t>
      </w:r>
      <w:r w:rsidRPr="00921EE1"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a</w:t>
      </w:r>
      <w:r w:rsidRPr="00921EE1"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 w:rsidRPr="00921EE1">
        <w:rPr>
          <w:rFonts w:ascii="Arial" w:eastAsia="Arial" w:hAnsi="Arial" w:cs="Arial"/>
          <w:position w:val="2"/>
          <w:sz w:val="22"/>
          <w:szCs w:val="22"/>
        </w:rPr>
        <w:t>ender</w:t>
      </w:r>
      <w:r w:rsidRPr="00921EE1"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ba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 w:rsidRPr="00921EE1">
        <w:rPr>
          <w:rFonts w:ascii="Arial" w:eastAsia="Arial" w:hAnsi="Arial" w:cs="Arial"/>
          <w:position w:val="2"/>
          <w:sz w:val="22"/>
          <w:szCs w:val="22"/>
        </w:rPr>
        <w:t>an</w:t>
      </w:r>
      <w:r w:rsidRPr="00921EE1">
        <w:rPr>
          <w:rFonts w:ascii="Arial" w:eastAsia="Arial" w:hAnsi="Arial" w:cs="Arial"/>
          <w:spacing w:val="-2"/>
          <w:position w:val="2"/>
          <w:sz w:val="22"/>
          <w:szCs w:val="22"/>
        </w:rPr>
        <w:t>c</w:t>
      </w:r>
      <w:r w:rsidRPr="00921EE1">
        <w:rPr>
          <w:rFonts w:ascii="Arial" w:eastAsia="Arial" w:hAnsi="Arial" w:cs="Arial"/>
          <w:position w:val="2"/>
          <w:sz w:val="22"/>
          <w:szCs w:val="22"/>
        </w:rPr>
        <w:t>e</w:t>
      </w:r>
    </w:p>
    <w:p w:rsidR="00B84424" w:rsidRPr="00921EE1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proofErr w:type="gramStart"/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n</w:t>
      </w:r>
      <w:proofErr w:type="gramEnd"/>
      <w:r w:rsidRPr="00921EE1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z w:val="22"/>
          <w:szCs w:val="22"/>
        </w:rPr>
        <w:t>he</w:t>
      </w:r>
      <w:r w:rsidRPr="00921EE1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case</w:t>
      </w:r>
      <w:r w:rsidRPr="00921EE1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3"/>
          <w:sz w:val="22"/>
          <w:szCs w:val="22"/>
        </w:rPr>
        <w:t>o</w:t>
      </w:r>
      <w:r w:rsidRPr="00921EE1">
        <w:rPr>
          <w:rFonts w:ascii="Arial" w:eastAsia="Arial" w:hAnsi="Arial" w:cs="Arial"/>
          <w:sz w:val="22"/>
          <w:szCs w:val="22"/>
        </w:rPr>
        <w:t>f</w:t>
      </w:r>
      <w:r w:rsidRPr="00921EE1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m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pacing w:val="-2"/>
          <w:sz w:val="22"/>
          <w:szCs w:val="22"/>
        </w:rPr>
        <w:t>x</w:t>
      </w:r>
      <w:r w:rsidRPr="00921EE1">
        <w:rPr>
          <w:rFonts w:ascii="Arial" w:eastAsia="Arial" w:hAnsi="Arial" w:cs="Arial"/>
          <w:sz w:val="22"/>
          <w:szCs w:val="22"/>
        </w:rPr>
        <w:t>ed</w:t>
      </w:r>
      <w:r w:rsidRPr="00921EE1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2"/>
          <w:sz w:val="22"/>
          <w:szCs w:val="22"/>
        </w:rPr>
        <w:t>g</w:t>
      </w:r>
      <w:r w:rsidRPr="00921EE1">
        <w:rPr>
          <w:rFonts w:ascii="Arial" w:eastAsia="Arial" w:hAnsi="Arial" w:cs="Arial"/>
          <w:sz w:val="22"/>
          <w:szCs w:val="22"/>
        </w:rPr>
        <w:t>end</w:t>
      </w:r>
      <w:r w:rsidRPr="00921EE1">
        <w:rPr>
          <w:rFonts w:ascii="Arial" w:eastAsia="Arial" w:hAnsi="Arial" w:cs="Arial"/>
          <w:spacing w:val="-3"/>
          <w:sz w:val="22"/>
          <w:szCs w:val="22"/>
        </w:rPr>
        <w:t>e</w:t>
      </w:r>
      <w:r w:rsidRPr="00921EE1">
        <w:rPr>
          <w:rFonts w:ascii="Arial" w:eastAsia="Arial" w:hAnsi="Arial" w:cs="Arial"/>
          <w:sz w:val="22"/>
          <w:szCs w:val="22"/>
        </w:rPr>
        <w:t>r</w:t>
      </w:r>
      <w:r w:rsidRPr="00921EE1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2"/>
          <w:sz w:val="22"/>
          <w:szCs w:val="22"/>
        </w:rPr>
        <w:t>g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ou</w:t>
      </w:r>
      <w:r w:rsidRPr="00921EE1">
        <w:rPr>
          <w:rFonts w:ascii="Arial" w:eastAsia="Arial" w:hAnsi="Arial" w:cs="Arial"/>
          <w:spacing w:val="-2"/>
          <w:sz w:val="22"/>
          <w:szCs w:val="22"/>
        </w:rPr>
        <w:t>p</w:t>
      </w:r>
      <w:r w:rsidRPr="00921EE1">
        <w:rPr>
          <w:rFonts w:ascii="Arial" w:eastAsia="Arial" w:hAnsi="Arial" w:cs="Arial"/>
          <w:sz w:val="22"/>
          <w:szCs w:val="22"/>
        </w:rPr>
        <w:t>.</w:t>
      </w:r>
      <w:r w:rsidRPr="00921EE1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sz w:val="22"/>
          <w:szCs w:val="22"/>
        </w:rPr>
        <w:t>H</w:t>
      </w:r>
      <w:r w:rsidRPr="00921EE1">
        <w:rPr>
          <w:rFonts w:ascii="Arial" w:eastAsia="Arial" w:hAnsi="Arial" w:cs="Arial"/>
          <w:sz w:val="22"/>
          <w:szCs w:val="22"/>
        </w:rPr>
        <w:t>o</w:t>
      </w:r>
      <w:r w:rsidRPr="00921EE1">
        <w:rPr>
          <w:rFonts w:ascii="Arial" w:eastAsia="Arial" w:hAnsi="Arial" w:cs="Arial"/>
          <w:spacing w:val="-3"/>
          <w:sz w:val="22"/>
          <w:szCs w:val="22"/>
        </w:rPr>
        <w:t>w</w:t>
      </w:r>
      <w:r w:rsidRPr="00921EE1">
        <w:rPr>
          <w:rFonts w:ascii="Arial" w:eastAsia="Arial" w:hAnsi="Arial" w:cs="Arial"/>
          <w:sz w:val="22"/>
          <w:szCs w:val="22"/>
        </w:rPr>
        <w:t>e</w:t>
      </w:r>
      <w:r w:rsidRPr="00921EE1">
        <w:rPr>
          <w:rFonts w:ascii="Arial" w:eastAsia="Arial" w:hAnsi="Arial" w:cs="Arial"/>
          <w:spacing w:val="-2"/>
          <w:sz w:val="22"/>
          <w:szCs w:val="22"/>
        </w:rPr>
        <w:t>v</w:t>
      </w:r>
      <w:r w:rsidRPr="00921EE1">
        <w:rPr>
          <w:rFonts w:ascii="Arial" w:eastAsia="Arial" w:hAnsi="Arial" w:cs="Arial"/>
          <w:spacing w:val="2"/>
          <w:sz w:val="22"/>
          <w:szCs w:val="22"/>
        </w:rPr>
        <w:t>e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,</w:t>
      </w:r>
      <w:r w:rsidRPr="00921EE1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t</w:t>
      </w:r>
      <w:r w:rsidRPr="00921EE1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s</w:t>
      </w:r>
      <w:r w:rsidRPr="00921EE1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-2"/>
          <w:sz w:val="22"/>
          <w:szCs w:val="22"/>
        </w:rPr>
        <w:t>c</w:t>
      </w:r>
      <w:r w:rsidRPr="00921EE1">
        <w:rPr>
          <w:rFonts w:ascii="Arial" w:eastAsia="Arial" w:hAnsi="Arial" w:cs="Arial"/>
          <w:sz w:val="22"/>
          <w:szCs w:val="22"/>
        </w:rPr>
        <w:t>kno</w:t>
      </w:r>
      <w:r w:rsidRPr="00921EE1">
        <w:rPr>
          <w:rFonts w:ascii="Arial" w:eastAsia="Arial" w:hAnsi="Arial" w:cs="Arial"/>
          <w:spacing w:val="-3"/>
          <w:sz w:val="22"/>
          <w:szCs w:val="22"/>
        </w:rPr>
        <w:t>w</w:t>
      </w:r>
      <w:r w:rsidRPr="00921EE1">
        <w:rPr>
          <w:rFonts w:ascii="Arial" w:eastAsia="Arial" w:hAnsi="Arial" w:cs="Arial"/>
          <w:spacing w:val="-1"/>
          <w:sz w:val="22"/>
          <w:szCs w:val="22"/>
        </w:rPr>
        <w:t>l</w:t>
      </w:r>
      <w:r w:rsidRPr="00921EE1">
        <w:rPr>
          <w:rFonts w:ascii="Arial" w:eastAsia="Arial" w:hAnsi="Arial" w:cs="Arial"/>
          <w:sz w:val="22"/>
          <w:szCs w:val="22"/>
        </w:rPr>
        <w:t>ed</w:t>
      </w:r>
      <w:r w:rsidRPr="00921EE1">
        <w:rPr>
          <w:rFonts w:ascii="Arial" w:eastAsia="Arial" w:hAnsi="Arial" w:cs="Arial"/>
          <w:spacing w:val="2"/>
          <w:sz w:val="22"/>
          <w:szCs w:val="22"/>
        </w:rPr>
        <w:t>g</w:t>
      </w:r>
      <w:r w:rsidRPr="00921EE1">
        <w:rPr>
          <w:rFonts w:ascii="Arial" w:eastAsia="Arial" w:hAnsi="Arial" w:cs="Arial"/>
          <w:sz w:val="22"/>
          <w:szCs w:val="22"/>
        </w:rPr>
        <w:t>ed</w:t>
      </w:r>
      <w:r w:rsidRPr="00921EE1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pacing w:val="-3"/>
          <w:sz w:val="22"/>
          <w:szCs w:val="22"/>
        </w:rPr>
        <w:t>h</w:t>
      </w:r>
      <w:r w:rsidRPr="00921EE1">
        <w:rPr>
          <w:rFonts w:ascii="Arial" w:eastAsia="Arial" w:hAnsi="Arial" w:cs="Arial"/>
          <w:sz w:val="22"/>
          <w:szCs w:val="22"/>
        </w:rPr>
        <w:t>at</w:t>
      </w:r>
      <w:r w:rsidRPr="00921EE1"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e</w:t>
      </w:r>
      <w:r w:rsidRPr="00921EE1">
        <w:rPr>
          <w:rFonts w:ascii="Arial" w:eastAsia="Arial" w:hAnsi="Arial" w:cs="Arial"/>
          <w:spacing w:val="-2"/>
          <w:sz w:val="22"/>
          <w:szCs w:val="22"/>
        </w:rPr>
        <w:t>x</w:t>
      </w:r>
      <w:r w:rsidRPr="00921EE1">
        <w:rPr>
          <w:rFonts w:ascii="Arial" w:eastAsia="Arial" w:hAnsi="Arial" w:cs="Arial"/>
          <w:sz w:val="22"/>
          <w:szCs w:val="22"/>
        </w:rPr>
        <w:t>cep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onal</w:t>
      </w:r>
    </w:p>
    <w:p w:rsidR="00B84424" w:rsidRPr="00921EE1" w:rsidRDefault="00537D7B" w:rsidP="00921EE1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 w:rsidRPr="00921EE1">
        <w:rPr>
          <w:rFonts w:ascii="Arial" w:eastAsia="Arial" w:hAnsi="Arial" w:cs="Arial"/>
          <w:sz w:val="22"/>
          <w:szCs w:val="22"/>
        </w:rPr>
        <w:t>c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z w:val="22"/>
          <w:szCs w:val="22"/>
        </w:rPr>
        <w:t>cu</w:t>
      </w:r>
      <w:r w:rsidRPr="00921EE1">
        <w:rPr>
          <w:rFonts w:ascii="Arial" w:eastAsia="Arial" w:hAnsi="Arial" w:cs="Arial"/>
          <w:spacing w:val="1"/>
          <w:sz w:val="22"/>
          <w:szCs w:val="22"/>
        </w:rPr>
        <w:t>m</w:t>
      </w:r>
      <w:r w:rsidRPr="00921EE1">
        <w:rPr>
          <w:rFonts w:ascii="Arial" w:eastAsia="Arial" w:hAnsi="Arial" w:cs="Arial"/>
          <w:spacing w:val="-2"/>
          <w:sz w:val="22"/>
          <w:szCs w:val="22"/>
        </w:rPr>
        <w:t>s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z w:val="22"/>
          <w:szCs w:val="22"/>
        </w:rPr>
        <w:t>ances</w:t>
      </w:r>
      <w:r w:rsidRPr="00921EE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sz w:val="22"/>
          <w:szCs w:val="22"/>
        </w:rPr>
        <w:t>m</w:t>
      </w:r>
      <w:r w:rsidRPr="00921EE1">
        <w:rPr>
          <w:rFonts w:ascii="Arial" w:eastAsia="Arial" w:hAnsi="Arial" w:cs="Arial"/>
          <w:sz w:val="22"/>
          <w:szCs w:val="22"/>
        </w:rPr>
        <w:t>ay</w:t>
      </w:r>
      <w:r w:rsidRPr="00921EE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-1"/>
          <w:sz w:val="22"/>
          <w:szCs w:val="22"/>
        </w:rPr>
        <w:t>ll</w:t>
      </w:r>
      <w:r w:rsidRPr="00921EE1">
        <w:rPr>
          <w:rFonts w:ascii="Arial" w:eastAsia="Arial" w:hAnsi="Arial" w:cs="Arial"/>
          <w:sz w:val="22"/>
          <w:szCs w:val="22"/>
        </w:rPr>
        <w:t xml:space="preserve">ow </w:t>
      </w:r>
      <w:r w:rsidRPr="00921EE1">
        <w:rPr>
          <w:rFonts w:ascii="Arial" w:eastAsia="Arial" w:hAnsi="Arial" w:cs="Arial"/>
          <w:spacing w:val="-2"/>
          <w:sz w:val="22"/>
          <w:szCs w:val="22"/>
        </w:rPr>
        <w:t>v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on</w:t>
      </w:r>
      <w:r w:rsidRPr="00921EE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z w:val="22"/>
          <w:szCs w:val="22"/>
        </w:rPr>
        <w:t>n</w:t>
      </w:r>
      <w:r w:rsidRPr="00921EE1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21EE1">
        <w:rPr>
          <w:rFonts w:ascii="Arial" w:eastAsia="Arial" w:hAnsi="Arial" w:cs="Arial"/>
          <w:sz w:val="22"/>
          <w:szCs w:val="22"/>
        </w:rPr>
        <w:t>h</w:t>
      </w:r>
      <w:r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Pr="00921EE1">
        <w:rPr>
          <w:rFonts w:ascii="Arial" w:eastAsia="Arial" w:hAnsi="Arial" w:cs="Arial"/>
          <w:spacing w:val="-2"/>
          <w:sz w:val="22"/>
          <w:szCs w:val="22"/>
        </w:rPr>
        <w:t>s</w:t>
      </w:r>
      <w:r w:rsidRPr="00921EE1">
        <w:rPr>
          <w:rFonts w:ascii="Arial" w:eastAsia="Arial" w:hAnsi="Arial" w:cs="Arial"/>
          <w:sz w:val="22"/>
          <w:szCs w:val="22"/>
        </w:rPr>
        <w:t>.</w:t>
      </w:r>
    </w:p>
    <w:p w:rsidR="00B84424" w:rsidRPr="00921EE1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 w:rsidRPr="00921EE1">
        <w:rPr>
          <w:rFonts w:ascii="Arial" w:eastAsia="Meiryo" w:hAnsi="Arial" w:cs="Arial"/>
          <w:position w:val="2"/>
          <w:sz w:val="22"/>
          <w:szCs w:val="22"/>
        </w:rPr>
        <w:t xml:space="preserve">•  </w:t>
      </w:r>
      <w:r w:rsidRPr="00921EE1">
        <w:rPr>
          <w:rFonts w:ascii="Arial" w:eastAsia="Meiryo" w:hAnsi="Arial" w:cs="Arial"/>
          <w:spacing w:val="20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A</w:t>
      </w:r>
      <w:r w:rsidRPr="00921EE1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s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ff/</w:t>
      </w:r>
      <w:r w:rsidRPr="00921EE1"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position w:val="2"/>
          <w:sz w:val="22"/>
          <w:szCs w:val="22"/>
        </w:rPr>
        <w:t>udent</w:t>
      </w:r>
      <w:r w:rsidRPr="00921EE1"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921EE1">
        <w:rPr>
          <w:rFonts w:ascii="Arial" w:eastAsia="Arial" w:hAnsi="Arial" w:cs="Arial"/>
          <w:position w:val="2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position w:val="2"/>
          <w:sz w:val="22"/>
          <w:szCs w:val="22"/>
        </w:rPr>
        <w:t>o</w:t>
      </w:r>
      <w:r w:rsidRPr="00921EE1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position w:val="2"/>
          <w:sz w:val="22"/>
          <w:szCs w:val="22"/>
        </w:rPr>
        <w:t>n</w:t>
      </w:r>
      <w:r w:rsidRPr="00921EE1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 w:rsidRPr="00921EE1">
        <w:rPr>
          <w:rFonts w:ascii="Arial" w:eastAsia="Arial" w:hAnsi="Arial" w:cs="Arial"/>
          <w:position w:val="2"/>
          <w:sz w:val="22"/>
          <w:szCs w:val="22"/>
        </w:rPr>
        <w:t>ne</w:t>
      </w:r>
      <w:r w:rsidRPr="00921EE1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wi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position w:val="2"/>
          <w:sz w:val="22"/>
          <w:szCs w:val="22"/>
        </w:rPr>
        <w:t>h</w:t>
      </w:r>
      <w:r w:rsidRPr="00921EE1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cu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rr</w:t>
      </w:r>
      <w:r w:rsidRPr="00921EE1">
        <w:rPr>
          <w:rFonts w:ascii="Arial" w:eastAsia="Arial" w:hAnsi="Arial" w:cs="Arial"/>
          <w:position w:val="2"/>
          <w:sz w:val="22"/>
          <w:szCs w:val="22"/>
        </w:rPr>
        <w:t>e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 w:rsidRPr="00921EE1">
        <w:rPr>
          <w:rFonts w:ascii="Arial" w:eastAsia="Arial" w:hAnsi="Arial" w:cs="Arial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 w:rsidRPr="00921EE1">
        <w:rPr>
          <w:rFonts w:ascii="Arial" w:eastAsia="Arial" w:hAnsi="Arial" w:cs="Arial"/>
          <w:position w:val="2"/>
          <w:sz w:val="22"/>
          <w:szCs w:val="22"/>
        </w:rPr>
        <w:t>ood</w:t>
      </w:r>
      <w:r w:rsidRPr="00921EE1">
        <w:rPr>
          <w:rFonts w:ascii="Arial" w:eastAsia="Arial" w:hAnsi="Arial" w:cs="Arial"/>
          <w:spacing w:val="20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p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 w:rsidRPr="00921EE1">
        <w:rPr>
          <w:rFonts w:ascii="Arial" w:eastAsia="Arial" w:hAnsi="Arial" w:cs="Arial"/>
          <w:position w:val="2"/>
          <w:sz w:val="22"/>
          <w:szCs w:val="22"/>
        </w:rPr>
        <w:t>c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position w:val="2"/>
          <w:sz w:val="22"/>
          <w:szCs w:val="22"/>
        </w:rPr>
        <w:t>ce</w:t>
      </w:r>
      <w:r w:rsidRPr="00921EE1"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 w:rsidRPr="00921EE1">
        <w:rPr>
          <w:rFonts w:ascii="Arial" w:eastAsia="Arial" w:hAnsi="Arial" w:cs="Arial"/>
          <w:position w:val="2"/>
          <w:sz w:val="22"/>
          <w:szCs w:val="22"/>
        </w:rPr>
        <w:t>r</w:t>
      </w:r>
      <w:r w:rsidRPr="00921EE1">
        <w:rPr>
          <w:rFonts w:ascii="Arial" w:eastAsia="Arial" w:hAnsi="Arial" w:cs="Arial"/>
          <w:spacing w:val="22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s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il</w:t>
      </w:r>
      <w:r w:rsidRPr="00921EE1">
        <w:rPr>
          <w:rFonts w:ascii="Arial" w:eastAsia="Arial" w:hAnsi="Arial" w:cs="Arial"/>
          <w:position w:val="2"/>
          <w:sz w:val="22"/>
          <w:szCs w:val="22"/>
        </w:rPr>
        <w:t>ar</w:t>
      </w:r>
      <w:r w:rsidRPr="00921EE1">
        <w:rPr>
          <w:rFonts w:ascii="Arial" w:eastAsia="Arial" w:hAnsi="Arial" w:cs="Arial"/>
          <w:spacing w:val="22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position w:val="2"/>
          <w:sz w:val="22"/>
          <w:szCs w:val="22"/>
        </w:rPr>
        <w:t>e</w:t>
      </w:r>
      <w:r w:rsidRPr="00921EE1"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 w:rsidRPr="00921EE1">
        <w:rPr>
          <w:rFonts w:ascii="Arial" w:eastAsia="Arial" w:hAnsi="Arial" w:cs="Arial"/>
          <w:position w:val="2"/>
          <w:sz w:val="22"/>
          <w:szCs w:val="22"/>
        </w:rPr>
        <w:t>ped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position w:val="2"/>
          <w:sz w:val="22"/>
          <w:szCs w:val="22"/>
        </w:rPr>
        <w:t>ons,</w:t>
      </w:r>
      <w:r w:rsidRPr="00921EE1">
        <w:rPr>
          <w:rFonts w:ascii="Arial" w:eastAsia="Arial" w:hAnsi="Arial" w:cs="Arial"/>
          <w:spacing w:val="22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 w:rsidRPr="00921EE1">
        <w:rPr>
          <w:rFonts w:ascii="Arial" w:eastAsia="Arial" w:hAnsi="Arial" w:cs="Arial"/>
          <w:spacing w:val="2"/>
          <w:position w:val="2"/>
          <w:sz w:val="22"/>
          <w:szCs w:val="22"/>
        </w:rPr>
        <w:t>k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 w:rsidRPr="00921EE1">
        <w:rPr>
          <w:rFonts w:ascii="Arial" w:eastAsia="Arial" w:hAnsi="Arial" w:cs="Arial"/>
          <w:position w:val="2"/>
          <w:sz w:val="22"/>
          <w:szCs w:val="22"/>
        </w:rPr>
        <w:t>g</w:t>
      </w:r>
      <w:r w:rsidRPr="00921EE1">
        <w:rPr>
          <w:rFonts w:ascii="Arial" w:eastAsia="Arial" w:hAnsi="Arial" w:cs="Arial"/>
          <w:spacing w:val="23"/>
          <w:position w:val="2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Pr="00921EE1">
        <w:rPr>
          <w:rFonts w:ascii="Arial" w:eastAsia="Arial" w:hAnsi="Arial" w:cs="Arial"/>
          <w:position w:val="2"/>
          <w:sz w:val="22"/>
          <w:szCs w:val="22"/>
        </w:rPr>
        <w:t>n</w:t>
      </w:r>
      <w:r w:rsidRPr="00921EE1"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 w:rsidRPr="00921EE1">
        <w:rPr>
          <w:rFonts w:ascii="Arial" w:eastAsia="Arial" w:hAnsi="Arial" w:cs="Arial"/>
          <w:position w:val="2"/>
          <w:sz w:val="22"/>
          <w:szCs w:val="22"/>
        </w:rPr>
        <w:t>o</w:t>
      </w:r>
    </w:p>
    <w:p w:rsidR="00B84424" w:rsidRPr="00921EE1" w:rsidRDefault="00496C23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 w:rsidRPr="00921EE1">
        <w:rPr>
          <w:rFonts w:ascii="Arial" w:eastAsia="Arial" w:hAnsi="Arial" w:cs="Arial"/>
          <w:sz w:val="22"/>
          <w:szCs w:val="22"/>
        </w:rPr>
        <w:t xml:space="preserve">account </w:t>
      </w:r>
      <w:r w:rsidRPr="00921EE1">
        <w:rPr>
          <w:rFonts w:ascii="Arial" w:eastAsia="Arial" w:hAnsi="Arial" w:cs="Arial"/>
          <w:spacing w:val="14"/>
          <w:sz w:val="22"/>
          <w:szCs w:val="22"/>
        </w:rPr>
        <w:t>all</w:t>
      </w:r>
      <w:r w:rsidRPr="00921EE1">
        <w:rPr>
          <w:rFonts w:ascii="Arial" w:eastAsia="Arial" w:hAnsi="Arial" w:cs="Arial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13"/>
          <w:sz w:val="22"/>
          <w:szCs w:val="22"/>
        </w:rPr>
        <w:t>variables</w:t>
      </w:r>
      <w:r w:rsidR="00537D7B" w:rsidRPr="00921EE1">
        <w:rPr>
          <w:rFonts w:ascii="Arial" w:eastAsia="Arial" w:hAnsi="Arial" w:cs="Arial"/>
          <w:sz w:val="22"/>
          <w:szCs w:val="22"/>
        </w:rPr>
        <w:t>, e</w:t>
      </w:r>
      <w:r w:rsidR="00537D7B" w:rsidRPr="00921EE1">
        <w:rPr>
          <w:rFonts w:ascii="Arial" w:eastAsia="Arial" w:hAnsi="Arial" w:cs="Arial"/>
          <w:spacing w:val="-1"/>
          <w:sz w:val="22"/>
          <w:szCs w:val="22"/>
        </w:rPr>
        <w:t>.</w:t>
      </w:r>
      <w:r w:rsidR="00537D7B" w:rsidRPr="00921EE1">
        <w:rPr>
          <w:rFonts w:ascii="Arial" w:eastAsia="Arial" w:hAnsi="Arial" w:cs="Arial"/>
          <w:spacing w:val="2"/>
          <w:sz w:val="22"/>
          <w:szCs w:val="22"/>
        </w:rPr>
        <w:t>g</w:t>
      </w:r>
      <w:r w:rsidR="00537D7B" w:rsidRPr="00921EE1">
        <w:rPr>
          <w:rFonts w:ascii="Arial" w:eastAsia="Arial" w:hAnsi="Arial" w:cs="Arial"/>
          <w:sz w:val="22"/>
          <w:szCs w:val="22"/>
        </w:rPr>
        <w:t xml:space="preserve">. </w:t>
      </w:r>
      <w:r w:rsidR="00537D7B" w:rsidRPr="00921EE1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537D7B" w:rsidRPr="00921EE1">
        <w:rPr>
          <w:rFonts w:ascii="Arial" w:eastAsia="Arial" w:hAnsi="Arial" w:cs="Arial"/>
          <w:spacing w:val="1"/>
          <w:sz w:val="22"/>
          <w:szCs w:val="22"/>
        </w:rPr>
        <w:t>r</w:t>
      </w:r>
      <w:r w:rsidR="00537D7B" w:rsidRPr="00921EE1">
        <w:rPr>
          <w:rFonts w:ascii="Arial" w:eastAsia="Arial" w:hAnsi="Arial" w:cs="Arial"/>
          <w:sz w:val="22"/>
          <w:szCs w:val="22"/>
        </w:rPr>
        <w:t>o</w:t>
      </w:r>
      <w:r w:rsidR="00537D7B" w:rsidRPr="00921EE1">
        <w:rPr>
          <w:rFonts w:ascii="Arial" w:eastAsia="Arial" w:hAnsi="Arial" w:cs="Arial"/>
          <w:spacing w:val="-3"/>
          <w:sz w:val="22"/>
          <w:szCs w:val="22"/>
        </w:rPr>
        <w:t>u</w:t>
      </w:r>
      <w:r w:rsidR="00537D7B"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921EE1">
        <w:rPr>
          <w:rFonts w:ascii="Arial" w:eastAsia="Arial" w:hAnsi="Arial" w:cs="Arial"/>
          <w:sz w:val="22"/>
          <w:szCs w:val="22"/>
        </w:rPr>
        <w:t>e</w:t>
      </w:r>
      <w:r w:rsidRPr="00921EE1">
        <w:rPr>
          <w:rFonts w:ascii="Arial" w:eastAsia="Arial" w:hAnsi="Arial" w:cs="Arial"/>
          <w:sz w:val="22"/>
          <w:szCs w:val="22"/>
        </w:rPr>
        <w:t xml:space="preserve">, </w:t>
      </w:r>
      <w:r w:rsidRPr="00921EE1">
        <w:rPr>
          <w:rFonts w:ascii="Arial" w:eastAsia="Arial" w:hAnsi="Arial" w:cs="Arial"/>
          <w:spacing w:val="14"/>
          <w:sz w:val="22"/>
          <w:szCs w:val="22"/>
        </w:rPr>
        <w:t>participants</w:t>
      </w:r>
      <w:r w:rsidRPr="00921EE1">
        <w:rPr>
          <w:rFonts w:ascii="Arial" w:eastAsia="Arial" w:hAnsi="Arial" w:cs="Arial"/>
          <w:sz w:val="22"/>
          <w:szCs w:val="22"/>
        </w:rPr>
        <w:t xml:space="preserve">, </w:t>
      </w:r>
      <w:r w:rsidRPr="00921EE1">
        <w:rPr>
          <w:rFonts w:ascii="Arial" w:eastAsia="Arial" w:hAnsi="Arial" w:cs="Arial"/>
          <w:spacing w:val="11"/>
          <w:sz w:val="22"/>
          <w:szCs w:val="22"/>
        </w:rPr>
        <w:t>possible</w:t>
      </w:r>
      <w:r w:rsidR="00537D7B" w:rsidRPr="00921EE1">
        <w:rPr>
          <w:rFonts w:ascii="Arial" w:eastAsia="Arial" w:hAnsi="Arial" w:cs="Arial"/>
          <w:sz w:val="22"/>
          <w:szCs w:val="22"/>
        </w:rPr>
        <w:t xml:space="preserve"> </w:t>
      </w:r>
      <w:r w:rsidR="00537D7B" w:rsidRPr="00921EE1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537D7B" w:rsidRPr="00921EE1">
        <w:rPr>
          <w:rFonts w:ascii="Arial" w:eastAsia="Arial" w:hAnsi="Arial" w:cs="Arial"/>
          <w:spacing w:val="-3"/>
          <w:sz w:val="22"/>
          <w:szCs w:val="22"/>
        </w:rPr>
        <w:t>w</w:t>
      </w:r>
      <w:r w:rsidR="00537D7B" w:rsidRPr="00921EE1">
        <w:rPr>
          <w:rFonts w:ascii="Arial" w:eastAsia="Arial" w:hAnsi="Arial" w:cs="Arial"/>
          <w:sz w:val="22"/>
          <w:szCs w:val="22"/>
        </w:rPr>
        <w:t>ea</w:t>
      </w:r>
      <w:r w:rsidR="00537D7B"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921EE1">
        <w:rPr>
          <w:rFonts w:ascii="Arial" w:eastAsia="Arial" w:hAnsi="Arial" w:cs="Arial"/>
          <w:sz w:val="22"/>
          <w:szCs w:val="22"/>
        </w:rPr>
        <w:t xml:space="preserve">her </w:t>
      </w:r>
      <w:r w:rsidR="00537D7B" w:rsidRPr="00921EE1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537D7B" w:rsidRPr="00921EE1">
        <w:rPr>
          <w:rFonts w:ascii="Arial" w:eastAsia="Arial" w:hAnsi="Arial" w:cs="Arial"/>
          <w:sz w:val="22"/>
          <w:szCs w:val="22"/>
        </w:rPr>
        <w:t>cond</w:t>
      </w:r>
      <w:r w:rsidR="00537D7B"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921EE1">
        <w:rPr>
          <w:rFonts w:ascii="Arial" w:eastAsia="Arial" w:hAnsi="Arial" w:cs="Arial"/>
          <w:spacing w:val="1"/>
          <w:sz w:val="22"/>
          <w:szCs w:val="22"/>
        </w:rPr>
        <w:t>t</w:t>
      </w:r>
      <w:r w:rsidR="00537D7B" w:rsidRPr="00921EE1">
        <w:rPr>
          <w:rFonts w:ascii="Arial" w:eastAsia="Arial" w:hAnsi="Arial" w:cs="Arial"/>
          <w:spacing w:val="-1"/>
          <w:sz w:val="22"/>
          <w:szCs w:val="22"/>
        </w:rPr>
        <w:t>i</w:t>
      </w:r>
      <w:r w:rsidR="00537D7B" w:rsidRPr="00921EE1">
        <w:rPr>
          <w:rFonts w:ascii="Arial" w:eastAsia="Arial" w:hAnsi="Arial" w:cs="Arial"/>
          <w:sz w:val="22"/>
          <w:szCs w:val="22"/>
        </w:rPr>
        <w:t xml:space="preserve">ons, </w:t>
      </w:r>
      <w:r w:rsidR="00537D7B" w:rsidRPr="00921EE1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537D7B" w:rsidRPr="00921EE1">
        <w:rPr>
          <w:rFonts w:ascii="Arial" w:eastAsia="Arial" w:hAnsi="Arial" w:cs="Arial"/>
          <w:spacing w:val="-1"/>
          <w:sz w:val="22"/>
          <w:szCs w:val="22"/>
        </w:rPr>
        <w:t>Pl</w:t>
      </w:r>
      <w:r w:rsidR="00537D7B" w:rsidRPr="00921EE1">
        <w:rPr>
          <w:rFonts w:ascii="Arial" w:eastAsia="Arial" w:hAnsi="Arial" w:cs="Arial"/>
          <w:sz w:val="22"/>
          <w:szCs w:val="22"/>
        </w:rPr>
        <w:t xml:space="preserve">an </w:t>
      </w:r>
      <w:r w:rsidR="00537D7B" w:rsidRPr="00921EE1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537D7B" w:rsidRPr="00921EE1">
        <w:rPr>
          <w:rFonts w:ascii="Arial" w:eastAsia="Arial" w:hAnsi="Arial" w:cs="Arial"/>
          <w:spacing w:val="-1"/>
          <w:sz w:val="22"/>
          <w:szCs w:val="22"/>
        </w:rPr>
        <w:t>B</w:t>
      </w:r>
      <w:r w:rsidR="00537D7B" w:rsidRPr="00921EE1">
        <w:rPr>
          <w:rFonts w:ascii="Arial" w:eastAsia="Arial" w:hAnsi="Arial" w:cs="Arial"/>
          <w:sz w:val="22"/>
          <w:szCs w:val="22"/>
        </w:rPr>
        <w:t>,</w:t>
      </w:r>
    </w:p>
    <w:p w:rsidR="00B84424" w:rsidRPr="00921EE1" w:rsidRDefault="00537D7B" w:rsidP="00921EE1">
      <w:pPr>
        <w:spacing w:before="1" w:line="240" w:lineRule="exact"/>
        <w:ind w:left="1381"/>
        <w:rPr>
          <w:rFonts w:ascii="Arial" w:eastAsia="Arial" w:hAnsi="Arial" w:cs="Arial"/>
          <w:sz w:val="22"/>
          <w:szCs w:val="22"/>
        </w:rPr>
      </w:pPr>
      <w:r w:rsidRPr="00921EE1">
        <w:rPr>
          <w:rFonts w:ascii="Arial" w:eastAsia="Arial" w:hAnsi="Arial" w:cs="Arial"/>
          <w:position w:val="-1"/>
          <w:sz w:val="22"/>
          <w:szCs w:val="22"/>
        </w:rPr>
        <w:t>e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e</w:t>
      </w:r>
      <w:r w:rsidRPr="00921EE1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Pr="00921EE1"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ency</w:t>
      </w:r>
      <w:r w:rsidRPr="00921EE1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ocedu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e</w:t>
      </w:r>
      <w:r w:rsidRPr="00921EE1"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, co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pe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e</w:t>
      </w:r>
      <w:r w:rsidRPr="00921EE1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ce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f</w:t>
      </w:r>
      <w:r w:rsidRPr="00921EE1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Pr="00921EE1"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921EE1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ff</w:t>
      </w:r>
      <w:r w:rsidRPr="00921EE1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Pr="00921EE1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Pr="00921EE1"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 w:rsidRPr="00921EE1"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 w:rsidRPr="00921EE1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p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Pr="00921EE1">
        <w:rPr>
          <w:rFonts w:ascii="Arial" w:eastAsia="Arial" w:hAnsi="Arial" w:cs="Arial"/>
          <w:position w:val="-1"/>
          <w:sz w:val="22"/>
          <w:szCs w:val="22"/>
        </w:rPr>
        <w:t>en</w:t>
      </w:r>
      <w:r w:rsidRPr="00921EE1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921EE1">
        <w:rPr>
          <w:rFonts w:ascii="Arial" w:eastAsia="Arial" w:hAnsi="Arial" w:cs="Arial"/>
          <w:position w:val="-1"/>
          <w:sz w:val="22"/>
          <w:szCs w:val="22"/>
        </w:rPr>
        <w:t xml:space="preserve">, </w:t>
      </w:r>
      <w:r w:rsidR="0020317E" w:rsidRPr="00921EE1">
        <w:rPr>
          <w:rFonts w:ascii="Arial" w:eastAsia="Arial" w:hAnsi="Arial" w:cs="Arial"/>
          <w:position w:val="-1"/>
          <w:sz w:val="22"/>
          <w:szCs w:val="22"/>
        </w:rPr>
        <w:t>e</w:t>
      </w:r>
      <w:r w:rsidR="0020317E" w:rsidRPr="00921EE1"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 w:rsidR="0020317E" w:rsidRPr="00921EE1">
        <w:rPr>
          <w:rFonts w:ascii="Arial" w:eastAsia="Arial" w:hAnsi="Arial" w:cs="Arial"/>
          <w:position w:val="-1"/>
          <w:sz w:val="22"/>
          <w:szCs w:val="22"/>
        </w:rPr>
        <w:t>c.</w:t>
      </w:r>
      <w:r w:rsidR="0020317E">
        <w:rPr>
          <w:rFonts w:ascii="Arial" w:eastAsia="Arial" w:hAnsi="Arial" w:cs="Arial"/>
          <w:position w:val="-1"/>
          <w:sz w:val="22"/>
          <w:szCs w:val="22"/>
        </w:rPr>
        <w:t xml:space="preserve"> Please consult the LA’s Offsite Guidance Document. </w:t>
      </w:r>
    </w:p>
    <w:p w:rsidR="00B84424" w:rsidRDefault="00B84424">
      <w:pPr>
        <w:spacing w:before="5" w:line="180" w:lineRule="exact"/>
        <w:rPr>
          <w:sz w:val="18"/>
          <w:szCs w:val="18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spacing w:before="2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3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Commu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ions</w:t>
      </w:r>
    </w:p>
    <w:p w:rsidR="00B84424" w:rsidRDefault="00537D7B" w:rsidP="00921EE1">
      <w:pPr>
        <w:spacing w:before="2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use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phones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rti</w:t>
      </w:r>
      <w:r>
        <w:rPr>
          <w:rFonts w:ascii="Arial" w:eastAsia="Arial" w:hAnsi="Arial" w:cs="Arial"/>
          <w:sz w:val="22"/>
          <w:szCs w:val="22"/>
        </w:rPr>
        <w:t>al phone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her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unne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before="10" w:line="200" w:lineRule="exact"/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4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dur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</w:t>
      </w:r>
    </w:p>
    <w:p w:rsidR="00B84424" w:rsidRDefault="00537D7B" w:rsidP="00921EE1">
      <w:pPr>
        <w:spacing w:before="2"/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 unde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Leader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essen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ha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accu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k</w:t>
      </w:r>
      <w:r>
        <w:rPr>
          <w:rFonts w:ascii="Arial" w:eastAsia="Arial" w:hAnsi="Arial" w:cs="Arial"/>
          <w:position w:val="2"/>
          <w:sz w:val="22"/>
          <w:szCs w:val="22"/>
        </w:rPr>
        <w:t>no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sco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and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ons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2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escue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ces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:rsidR="00B84424" w:rsidRDefault="00537D7B" w:rsidP="00921EE1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;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unde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and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li</w:t>
      </w:r>
      <w:r>
        <w:rPr>
          <w:rFonts w:ascii="Arial" w:eastAsia="Arial" w:hAnsi="Arial" w:cs="Arial"/>
          <w:position w:val="2"/>
          <w:sz w:val="22"/>
          <w:szCs w:val="22"/>
        </w:rPr>
        <w:t>ca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any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i</w:t>
      </w:r>
      <w:r>
        <w:rPr>
          <w:rFonts w:ascii="Arial" w:eastAsia="Arial" w:hAnsi="Arial" w:cs="Arial"/>
          <w:position w:val="2"/>
          <w:sz w:val="22"/>
          <w:szCs w:val="22"/>
        </w:rPr>
        <w:t>nd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al or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oup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acua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ent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dent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acua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udent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:rsidR="00B84424" w:rsidRDefault="00537D7B" w:rsidP="00921EE1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;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hat</w:t>
      </w:r>
      <w:r>
        <w:rPr>
          <w:rFonts w:ascii="Arial" w:eastAsia="Arial" w:hAnsi="Arial" w:cs="Arial"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scue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and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acua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oced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es</w:t>
      </w:r>
      <w:r>
        <w:rPr>
          <w:rFonts w:ascii="Arial" w:eastAsia="Arial" w:hAnsi="Arial" w:cs="Arial"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and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ea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cons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W</w:t>
      </w:r>
      <w:r>
        <w:rPr>
          <w:rFonts w:ascii="Arial" w:eastAsia="Arial" w:hAnsi="Arial" w:cs="Arial"/>
          <w:sz w:val="22"/>
          <w:szCs w:val="22"/>
          <w:u w:val="single" w:color="000000"/>
        </w:rPr>
        <w:t>he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li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y</w:t>
      </w:r>
      <w:r>
        <w:rPr>
          <w:rFonts w:ascii="Arial" w:eastAsia="Arial" w:hAnsi="Arial" w:cs="Arial"/>
          <w:spacing w:val="3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or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ill</w:t>
      </w:r>
      <w:r>
        <w:rPr>
          <w:rFonts w:ascii="Arial" w:eastAsia="Arial" w:hAnsi="Arial" w:cs="Arial"/>
          <w:sz w:val="22"/>
          <w:szCs w:val="22"/>
          <w:u w:val="single" w:color="000000"/>
        </w:rPr>
        <w:t>ness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cou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be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acua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ed</w:t>
      </w:r>
    </w:p>
    <w:p w:rsidR="00B84424" w:rsidRDefault="00537D7B" w:rsidP="00921EE1">
      <w:pPr>
        <w:spacing w:before="6" w:line="240" w:lineRule="exact"/>
        <w:ind w:left="138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wi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h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so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f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ency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and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ff</w:t>
      </w:r>
      <w:r>
        <w:rPr>
          <w:rFonts w:ascii="Arial" w:eastAsia="Arial" w:hAnsi="Arial" w:cs="Arial"/>
          <w:sz w:val="22"/>
          <w:szCs w:val="22"/>
          <w:u w:val="single" w:color="000000"/>
        </w:rPr>
        <w:t>ec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eness,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hen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he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ea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z w:val="22"/>
          <w:szCs w:val="22"/>
          <w:u w:val="single" w:color="000000"/>
        </w:rPr>
        <w:t>ay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be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napp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op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hat</w:t>
      </w:r>
      <w:r>
        <w:rPr>
          <w:rFonts w:ascii="Arial" w:eastAsia="Arial" w:hAnsi="Arial" w:cs="Arial"/>
          <w:spacing w:val="5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5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eade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’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5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nce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shou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ent</w:t>
      </w:r>
      <w:r>
        <w:rPr>
          <w:rFonts w:ascii="Arial" w:eastAsia="Arial" w:hAnsi="Arial" w:cs="Arial"/>
          <w:spacing w:val="5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cces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4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ap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5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  <w:sectPr w:rsidR="00B84424" w:rsidSect="00562504">
          <w:pgSz w:w="11907" w:h="16840" w:code="9"/>
          <w:pgMar w:top="1038" w:right="1021" w:bottom="567" w:left="697" w:header="0" w:footer="51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dent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eader bec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ncapac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>
      <w:pPr>
        <w:spacing w:before="70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5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imming</w:t>
      </w:r>
    </w:p>
    <w:p w:rsidR="00B84424" w:rsidRDefault="00537D7B" w:rsidP="00921EE1">
      <w:pPr>
        <w:spacing w:before="2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Swi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 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0317E">
        <w:rPr>
          <w:rFonts w:ascii="Arial" w:eastAsia="Arial" w:hAnsi="Arial" w:cs="Arial"/>
          <w:sz w:val="22"/>
          <w:szCs w:val="22"/>
          <w:u w:val="single"/>
        </w:rPr>
        <w:t>app</w:t>
      </w:r>
      <w:r w:rsidRPr="0020317E">
        <w:rPr>
          <w:rFonts w:ascii="Arial" w:eastAsia="Arial" w:hAnsi="Arial" w:cs="Arial"/>
          <w:spacing w:val="1"/>
          <w:sz w:val="22"/>
          <w:szCs w:val="22"/>
          <w:u w:val="single"/>
        </w:rPr>
        <w:t>r</w:t>
      </w:r>
      <w:r w:rsidRPr="0020317E">
        <w:rPr>
          <w:rFonts w:ascii="Arial" w:eastAsia="Arial" w:hAnsi="Arial" w:cs="Arial"/>
          <w:sz w:val="22"/>
          <w:szCs w:val="22"/>
          <w:u w:val="single"/>
        </w:rPr>
        <w:t>op</w:t>
      </w:r>
      <w:r w:rsidRPr="0020317E">
        <w:rPr>
          <w:rFonts w:ascii="Arial" w:eastAsia="Arial" w:hAnsi="Arial" w:cs="Arial"/>
          <w:spacing w:val="1"/>
          <w:sz w:val="22"/>
          <w:szCs w:val="22"/>
          <w:u w:val="single"/>
        </w:rPr>
        <w:t>r</w:t>
      </w:r>
      <w:r w:rsidRPr="0020317E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20317E">
        <w:rPr>
          <w:rFonts w:ascii="Arial" w:eastAsia="Arial" w:hAnsi="Arial" w:cs="Arial"/>
          <w:sz w:val="22"/>
          <w:szCs w:val="22"/>
          <w:u w:val="single"/>
        </w:rPr>
        <w:t>a</w:t>
      </w:r>
      <w:r w:rsidRPr="0020317E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20317E">
        <w:rPr>
          <w:rFonts w:ascii="Arial" w:eastAsia="Arial" w:hAnsi="Arial" w:cs="Arial"/>
          <w:sz w:val="22"/>
          <w:szCs w:val="22"/>
          <w:u w:val="single"/>
        </w:rPr>
        <w:t>e</w:t>
      </w:r>
      <w:r w:rsidRPr="0020317E">
        <w:rPr>
          <w:rFonts w:ascii="Arial" w:eastAsia="Arial" w:hAnsi="Arial" w:cs="Arial"/>
          <w:spacing w:val="-1"/>
          <w:sz w:val="22"/>
          <w:szCs w:val="22"/>
          <w:u w:val="single"/>
        </w:rPr>
        <w:t>l</w:t>
      </w:r>
      <w:r w:rsidRPr="0020317E">
        <w:rPr>
          <w:rFonts w:ascii="Arial" w:eastAsia="Arial" w:hAnsi="Arial" w:cs="Arial"/>
          <w:sz w:val="22"/>
          <w:szCs w:val="22"/>
          <w:u w:val="single"/>
        </w:rPr>
        <w:t>y supe</w:t>
      </w:r>
      <w:r w:rsidRPr="0020317E">
        <w:rPr>
          <w:rFonts w:ascii="Arial" w:eastAsia="Arial" w:hAnsi="Arial" w:cs="Arial"/>
          <w:spacing w:val="1"/>
          <w:sz w:val="22"/>
          <w:szCs w:val="22"/>
          <w:u w:val="single"/>
        </w:rPr>
        <w:t>r</w:t>
      </w:r>
      <w:r w:rsidRPr="0020317E">
        <w:rPr>
          <w:rFonts w:ascii="Arial" w:eastAsia="Arial" w:hAnsi="Arial" w:cs="Arial"/>
          <w:spacing w:val="-2"/>
          <w:sz w:val="22"/>
          <w:szCs w:val="22"/>
          <w:u w:val="single"/>
        </w:rPr>
        <w:t>v</w:t>
      </w:r>
      <w:r w:rsidRPr="0020317E">
        <w:rPr>
          <w:rFonts w:ascii="Arial" w:eastAsia="Arial" w:hAnsi="Arial" w:cs="Arial"/>
          <w:spacing w:val="-1"/>
          <w:sz w:val="22"/>
          <w:szCs w:val="22"/>
          <w:u w:val="single"/>
        </w:rPr>
        <w:t>i</w:t>
      </w:r>
      <w:r w:rsidRPr="0020317E">
        <w:rPr>
          <w:rFonts w:ascii="Arial" w:eastAsia="Arial" w:hAnsi="Arial" w:cs="Arial"/>
          <w:sz w:val="22"/>
          <w:szCs w:val="22"/>
          <w:u w:val="single"/>
        </w:rPr>
        <w:t>sed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‘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’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 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about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3" w:line="140" w:lineRule="exact"/>
        <w:rPr>
          <w:sz w:val="14"/>
          <w:szCs w:val="14"/>
        </w:rPr>
      </w:pPr>
    </w:p>
    <w:p w:rsidR="00B84424" w:rsidRDefault="00537D7B" w:rsidP="00921EE1">
      <w:pPr>
        <w:spacing w:line="240" w:lineRule="exact"/>
        <w:ind w:left="661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school or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984" w:right="77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f</w:t>
      </w:r>
      <w:r>
        <w:rPr>
          <w:rFonts w:ascii="Arial" w:eastAsia="Arial" w:hAnsi="Arial" w:cs="Arial"/>
          <w:b/>
          <w:spacing w:val="6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he</w:t>
      </w:r>
      <w:r>
        <w:rPr>
          <w:rFonts w:ascii="Arial" w:eastAsia="Arial" w:hAnsi="Arial" w:cs="Arial"/>
          <w:b/>
          <w:spacing w:val="5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b/>
          <w:position w:val="3"/>
          <w:sz w:val="22"/>
          <w:szCs w:val="22"/>
        </w:rPr>
        <w:t>espons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it</w:t>
      </w:r>
      <w:r>
        <w:rPr>
          <w:rFonts w:ascii="Arial" w:eastAsia="Arial" w:hAnsi="Arial" w:cs="Arial"/>
          <w:b/>
          <w:position w:val="3"/>
          <w:sz w:val="22"/>
          <w:szCs w:val="22"/>
        </w:rPr>
        <w:t>y</w:t>
      </w:r>
      <w:r>
        <w:rPr>
          <w:rFonts w:ascii="Arial" w:eastAsia="Arial" w:hAnsi="Arial" w:cs="Arial"/>
          <w:b/>
          <w:spacing w:val="5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f</w:t>
      </w:r>
      <w:r>
        <w:rPr>
          <w:rFonts w:ascii="Arial" w:eastAsia="Arial" w:hAnsi="Arial" w:cs="Arial"/>
          <w:b/>
          <w:position w:val="3"/>
          <w:sz w:val="22"/>
          <w:szCs w:val="22"/>
        </w:rPr>
        <w:t>or</w:t>
      </w:r>
      <w:r>
        <w:rPr>
          <w:rFonts w:ascii="Arial" w:eastAsia="Arial" w:hAnsi="Arial" w:cs="Arial"/>
          <w:b/>
          <w:spacing w:val="6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position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mi</w:t>
      </w:r>
      <w:r>
        <w:rPr>
          <w:rFonts w:ascii="Arial" w:eastAsia="Arial" w:hAnsi="Arial" w:cs="Arial"/>
          <w:b/>
          <w:position w:val="3"/>
          <w:sz w:val="22"/>
          <w:szCs w:val="22"/>
        </w:rPr>
        <w:t>ng</w:t>
      </w:r>
      <w:r>
        <w:rPr>
          <w:rFonts w:ascii="Arial" w:eastAsia="Arial" w:hAnsi="Arial" w:cs="Arial"/>
          <w:b/>
          <w:spacing w:val="5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b/>
          <w:position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5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h</w:t>
      </w:r>
      <w:r>
        <w:rPr>
          <w:rFonts w:ascii="Arial" w:eastAsia="Arial" w:hAnsi="Arial" w:cs="Arial"/>
          <w:b/>
          <w:spacing w:val="5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he</w:t>
      </w:r>
      <w:r>
        <w:rPr>
          <w:rFonts w:ascii="Arial" w:eastAsia="Arial" w:hAnsi="Arial" w:cs="Arial"/>
          <w:b/>
          <w:spacing w:val="5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b/>
          <w:position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der</w:t>
      </w:r>
      <w:r>
        <w:rPr>
          <w:rFonts w:ascii="Arial" w:eastAsia="Arial" w:hAnsi="Arial" w:cs="Arial"/>
          <w:position w:val="3"/>
          <w:sz w:val="22"/>
          <w:szCs w:val="22"/>
        </w:rPr>
        <w:t>,</w:t>
      </w:r>
      <w:r>
        <w:rPr>
          <w:rFonts w:ascii="Arial" w:eastAsia="Arial" w:hAnsi="Arial" w:cs="Arial"/>
          <w:spacing w:val="5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hen</w:t>
      </w:r>
      <w:r>
        <w:rPr>
          <w:rFonts w:ascii="Arial" w:eastAsia="Arial" w:hAnsi="Arial" w:cs="Arial"/>
          <w:spacing w:val="5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5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school</w:t>
      </w:r>
      <w:r>
        <w:rPr>
          <w:rFonts w:ascii="Arial" w:eastAsia="Arial" w:hAnsi="Arial" w:cs="Arial"/>
          <w:spacing w:val="5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and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y.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</w:p>
    <w:p w:rsidR="00B84424" w:rsidRDefault="00537D7B" w:rsidP="00921EE1">
      <w:pPr>
        <w:spacing w:before="2" w:line="240" w:lineRule="exact"/>
        <w:ind w:left="138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 w:rsidR="00496C23">
        <w:rPr>
          <w:rFonts w:ascii="Arial" w:eastAsia="Arial" w:hAnsi="Arial" w:cs="Arial"/>
          <w:sz w:val="22"/>
          <w:szCs w:val="22"/>
        </w:rPr>
        <w:t xml:space="preserve">, </w:t>
      </w:r>
      <w:r w:rsidR="00496C23">
        <w:rPr>
          <w:rFonts w:ascii="Arial" w:eastAsia="Arial" w:hAnsi="Arial" w:cs="Arial"/>
          <w:spacing w:val="1"/>
          <w:sz w:val="22"/>
          <w:szCs w:val="22"/>
        </w:rPr>
        <w:t>provide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="00496C23">
        <w:rPr>
          <w:rFonts w:ascii="Arial" w:eastAsia="Arial" w:hAnsi="Arial" w:cs="Arial"/>
          <w:sz w:val="22"/>
          <w:szCs w:val="22"/>
        </w:rPr>
        <w:t xml:space="preserve">of </w:t>
      </w:r>
      <w:r w:rsidR="00496C23">
        <w:rPr>
          <w:rFonts w:ascii="Arial" w:eastAsia="Arial" w:hAnsi="Arial" w:cs="Arial"/>
          <w:spacing w:val="2"/>
          <w:sz w:val="22"/>
          <w:szCs w:val="22"/>
        </w:rPr>
        <w:t>supervision</w:t>
      </w:r>
      <w:r>
        <w:rPr>
          <w:rFonts w:ascii="Arial" w:eastAsia="Arial" w:hAnsi="Arial" w:cs="Arial"/>
          <w:spacing w:val="1"/>
          <w:sz w:val="22"/>
          <w:szCs w:val="22"/>
        </w:rPr>
        <w:t>*</w:t>
      </w:r>
      <w:r w:rsidR="00496C23">
        <w:rPr>
          <w:rFonts w:ascii="Arial" w:eastAsia="Arial" w:hAnsi="Arial" w:cs="Arial"/>
          <w:sz w:val="22"/>
          <w:szCs w:val="22"/>
        </w:rPr>
        <w:t xml:space="preserve">, </w:t>
      </w:r>
      <w:r w:rsidR="00496C23">
        <w:rPr>
          <w:rFonts w:ascii="Arial" w:eastAsia="Arial" w:hAnsi="Arial" w:cs="Arial"/>
          <w:spacing w:val="2"/>
          <w:sz w:val="22"/>
          <w:szCs w:val="22"/>
        </w:rPr>
        <w:t>and</w:t>
      </w:r>
      <w:r w:rsidR="00496C23">
        <w:rPr>
          <w:rFonts w:ascii="Arial" w:eastAsia="Arial" w:hAnsi="Arial" w:cs="Arial"/>
          <w:sz w:val="22"/>
          <w:szCs w:val="22"/>
        </w:rPr>
        <w:t xml:space="preserve"> </w:t>
      </w:r>
      <w:r w:rsidR="00496C23">
        <w:rPr>
          <w:rFonts w:ascii="Arial" w:eastAsia="Arial" w:hAnsi="Arial" w:cs="Arial"/>
          <w:spacing w:val="2"/>
          <w:sz w:val="22"/>
          <w:szCs w:val="22"/>
        </w:rPr>
        <w:t>implement</w:t>
      </w:r>
      <w:r w:rsidR="00496C23">
        <w:rPr>
          <w:rFonts w:ascii="Arial" w:eastAsia="Arial" w:hAnsi="Arial" w:cs="Arial"/>
          <w:sz w:val="22"/>
          <w:szCs w:val="22"/>
        </w:rPr>
        <w:t xml:space="preserve"> </w:t>
      </w:r>
      <w:r w:rsidR="00496C23">
        <w:rPr>
          <w:rFonts w:ascii="Arial" w:eastAsia="Arial" w:hAnsi="Arial" w:cs="Arial"/>
          <w:spacing w:val="2"/>
          <w:sz w:val="22"/>
          <w:szCs w:val="22"/>
        </w:rPr>
        <w:t>adequate</w:t>
      </w:r>
      <w:r>
        <w:rPr>
          <w:rFonts w:ascii="Arial" w:eastAsia="Arial" w:hAnsi="Arial" w:cs="Arial"/>
          <w:sz w:val="22"/>
          <w:szCs w:val="22"/>
        </w:rPr>
        <w:t xml:space="preserve"> 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easu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</w:p>
    <w:p w:rsidR="00B84424" w:rsidRDefault="00537D7B" w:rsidP="00921EE1">
      <w:pPr>
        <w:spacing w:line="24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:rsidR="00B84424" w:rsidRDefault="00537D7B" w:rsidP="00921EE1">
      <w:pPr>
        <w:spacing w:before="1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>hoo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 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Pr="0020317E" w:rsidRDefault="00537D7B" w:rsidP="00921EE1">
      <w:pPr>
        <w:spacing w:line="300" w:lineRule="exact"/>
        <w:ind w:left="984" w:right="76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f</w:t>
      </w:r>
      <w:r>
        <w:rPr>
          <w:rFonts w:ascii="Arial" w:eastAsia="Arial" w:hAnsi="Arial" w:cs="Arial"/>
          <w:b/>
          <w:spacing w:val="2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he</w:t>
      </w:r>
      <w:r>
        <w:rPr>
          <w:rFonts w:ascii="Arial" w:eastAsia="Arial" w:hAnsi="Arial" w:cs="Arial"/>
          <w:b/>
          <w:spacing w:val="2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b/>
          <w:position w:val="3"/>
          <w:sz w:val="22"/>
          <w:szCs w:val="22"/>
        </w:rPr>
        <w:t>espon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y</w:t>
      </w:r>
      <w:r>
        <w:rPr>
          <w:rFonts w:ascii="Arial" w:eastAsia="Arial" w:hAnsi="Arial" w:cs="Arial"/>
          <w:b/>
          <w:spacing w:val="2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f</w:t>
      </w:r>
      <w:r>
        <w:rPr>
          <w:rFonts w:ascii="Arial" w:eastAsia="Arial" w:hAnsi="Arial" w:cs="Arial"/>
          <w:b/>
          <w:position w:val="3"/>
          <w:sz w:val="22"/>
          <w:szCs w:val="22"/>
        </w:rPr>
        <w:t>or</w:t>
      </w:r>
      <w:r>
        <w:rPr>
          <w:rFonts w:ascii="Arial" w:eastAsia="Arial" w:hAnsi="Arial" w:cs="Arial"/>
          <w:b/>
          <w:spacing w:val="2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position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mi</w:t>
      </w:r>
      <w:r>
        <w:rPr>
          <w:rFonts w:ascii="Arial" w:eastAsia="Arial" w:hAnsi="Arial" w:cs="Arial"/>
          <w:b/>
          <w:position w:val="3"/>
          <w:sz w:val="22"/>
          <w:szCs w:val="22"/>
        </w:rPr>
        <w:t>ng</w:t>
      </w:r>
      <w:r>
        <w:rPr>
          <w:rFonts w:ascii="Arial" w:eastAsia="Arial" w:hAnsi="Arial" w:cs="Arial"/>
          <w:b/>
          <w:spacing w:val="2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b/>
          <w:position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2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h</w:t>
      </w:r>
      <w:r>
        <w:rPr>
          <w:rFonts w:ascii="Arial" w:eastAsia="Arial" w:hAnsi="Arial" w:cs="Arial"/>
          <w:b/>
          <w:spacing w:val="2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he</w:t>
      </w:r>
      <w:r>
        <w:rPr>
          <w:rFonts w:ascii="Arial" w:eastAsia="Arial" w:hAnsi="Arial" w:cs="Arial"/>
          <w:b/>
          <w:spacing w:val="2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3"/>
          <w:sz w:val="22"/>
          <w:szCs w:val="22"/>
        </w:rPr>
        <w:t>schoo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,</w:t>
      </w:r>
      <w:r>
        <w:rPr>
          <w:rFonts w:ascii="Arial" w:eastAsia="Arial" w:hAnsi="Arial" w:cs="Arial"/>
          <w:spacing w:val="26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hen</w:t>
      </w:r>
      <w:r>
        <w:rPr>
          <w:rFonts w:ascii="Arial" w:eastAsia="Arial" w:hAnsi="Arial" w:cs="Arial"/>
          <w:spacing w:val="2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h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2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y</w:t>
      </w:r>
      <w:r>
        <w:rPr>
          <w:rFonts w:ascii="Arial" w:eastAsia="Arial" w:hAnsi="Arial" w:cs="Arial"/>
          <w:spacing w:val="25"/>
          <w:position w:val="3"/>
          <w:sz w:val="22"/>
          <w:szCs w:val="22"/>
        </w:rPr>
        <w:t xml:space="preserve"> </w:t>
      </w:r>
      <w:r w:rsidRPr="0020317E">
        <w:rPr>
          <w:rFonts w:ascii="Arial" w:eastAsia="Arial" w:hAnsi="Arial" w:cs="Arial"/>
          <w:spacing w:val="1"/>
          <w:position w:val="3"/>
          <w:sz w:val="22"/>
          <w:szCs w:val="22"/>
          <w:u w:val="single"/>
        </w:rPr>
        <w:t>m</w:t>
      </w:r>
      <w:r w:rsidRPr="0020317E">
        <w:rPr>
          <w:rFonts w:ascii="Arial" w:eastAsia="Arial" w:hAnsi="Arial" w:cs="Arial"/>
          <w:position w:val="3"/>
          <w:sz w:val="22"/>
          <w:szCs w:val="22"/>
          <w:u w:val="single"/>
        </w:rPr>
        <w:t>ay</w:t>
      </w:r>
      <w:r w:rsidRPr="0020317E">
        <w:rPr>
          <w:rFonts w:ascii="Arial" w:eastAsia="Arial" w:hAnsi="Arial" w:cs="Arial"/>
          <w:spacing w:val="23"/>
          <w:position w:val="3"/>
          <w:sz w:val="22"/>
          <w:szCs w:val="22"/>
          <w:u w:val="single"/>
        </w:rPr>
        <w:t xml:space="preserve"> </w:t>
      </w:r>
      <w:r w:rsidRPr="0020317E">
        <w:rPr>
          <w:rFonts w:ascii="Arial" w:eastAsia="Arial" w:hAnsi="Arial" w:cs="Arial"/>
          <w:position w:val="3"/>
          <w:sz w:val="22"/>
          <w:szCs w:val="22"/>
          <w:u w:val="single"/>
        </w:rPr>
        <w:t>o</w:t>
      </w:r>
      <w:r w:rsidRPr="0020317E">
        <w:rPr>
          <w:rFonts w:ascii="Arial" w:eastAsia="Arial" w:hAnsi="Arial" w:cs="Arial"/>
          <w:spacing w:val="2"/>
          <w:position w:val="3"/>
          <w:sz w:val="22"/>
          <w:szCs w:val="22"/>
          <w:u w:val="single"/>
        </w:rPr>
        <w:t>n</w:t>
      </w:r>
      <w:r w:rsidRPr="0020317E">
        <w:rPr>
          <w:rFonts w:ascii="Arial" w:eastAsia="Arial" w:hAnsi="Arial" w:cs="Arial"/>
          <w:spacing w:val="1"/>
          <w:position w:val="3"/>
          <w:sz w:val="22"/>
          <w:szCs w:val="22"/>
          <w:u w:val="single"/>
        </w:rPr>
        <w:t>l</w:t>
      </w:r>
      <w:r w:rsidRPr="0020317E">
        <w:rPr>
          <w:rFonts w:ascii="Arial" w:eastAsia="Arial" w:hAnsi="Arial" w:cs="Arial"/>
          <w:position w:val="3"/>
          <w:sz w:val="22"/>
          <w:szCs w:val="22"/>
          <w:u w:val="single"/>
        </w:rPr>
        <w:t>y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 w:rsidRPr="0020317E">
        <w:rPr>
          <w:rFonts w:ascii="Arial" w:eastAsia="Arial" w:hAnsi="Arial" w:cs="Arial"/>
          <w:spacing w:val="1"/>
          <w:sz w:val="22"/>
          <w:szCs w:val="22"/>
          <w:u w:val="single"/>
        </w:rPr>
        <w:t>t</w:t>
      </w:r>
      <w:r w:rsidRPr="0020317E">
        <w:rPr>
          <w:rFonts w:ascii="Arial" w:eastAsia="Arial" w:hAnsi="Arial" w:cs="Arial"/>
          <w:spacing w:val="-3"/>
          <w:sz w:val="22"/>
          <w:szCs w:val="22"/>
          <w:u w:val="single"/>
        </w:rPr>
        <w:t>a</w:t>
      </w:r>
      <w:r w:rsidRPr="0020317E">
        <w:rPr>
          <w:rFonts w:ascii="Arial" w:eastAsia="Arial" w:hAnsi="Arial" w:cs="Arial"/>
          <w:spacing w:val="2"/>
          <w:sz w:val="22"/>
          <w:szCs w:val="22"/>
          <w:u w:val="single"/>
        </w:rPr>
        <w:t>k</w:t>
      </w:r>
      <w:r w:rsidRPr="0020317E">
        <w:rPr>
          <w:rFonts w:ascii="Arial" w:eastAsia="Arial" w:hAnsi="Arial" w:cs="Arial"/>
          <w:sz w:val="22"/>
          <w:szCs w:val="22"/>
          <w:u w:val="single"/>
        </w:rPr>
        <w:t>e</w:t>
      </w:r>
      <w:r w:rsidRPr="0020317E">
        <w:rPr>
          <w:rFonts w:ascii="Arial" w:eastAsia="Arial" w:hAnsi="Arial" w:cs="Arial"/>
          <w:spacing w:val="1"/>
          <w:sz w:val="22"/>
          <w:szCs w:val="22"/>
          <w:u w:val="single"/>
        </w:rPr>
        <w:t xml:space="preserve"> </w:t>
      </w:r>
      <w:r w:rsidRPr="0020317E">
        <w:rPr>
          <w:rFonts w:ascii="Arial" w:eastAsia="Arial" w:hAnsi="Arial" w:cs="Arial"/>
          <w:sz w:val="22"/>
          <w:szCs w:val="22"/>
          <w:u w:val="single"/>
        </w:rPr>
        <w:t>p</w:t>
      </w:r>
      <w:r w:rsidRPr="0020317E">
        <w:rPr>
          <w:rFonts w:ascii="Arial" w:eastAsia="Arial" w:hAnsi="Arial" w:cs="Arial"/>
          <w:spacing w:val="-1"/>
          <w:sz w:val="22"/>
          <w:szCs w:val="22"/>
          <w:u w:val="single"/>
        </w:rPr>
        <w:t>l</w:t>
      </w:r>
      <w:r w:rsidRPr="0020317E">
        <w:rPr>
          <w:rFonts w:ascii="Arial" w:eastAsia="Arial" w:hAnsi="Arial" w:cs="Arial"/>
          <w:sz w:val="22"/>
          <w:szCs w:val="22"/>
          <w:u w:val="single"/>
        </w:rPr>
        <w:t>ace</w:t>
      </w:r>
      <w:r w:rsidRPr="0020317E">
        <w:rPr>
          <w:rFonts w:ascii="Arial" w:eastAsia="Arial" w:hAnsi="Arial" w:cs="Arial"/>
          <w:spacing w:val="-1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 w:rsidP="00921EE1">
      <w:pPr>
        <w:spacing w:line="240" w:lineRule="exact"/>
        <w:ind w:left="1705" w:right="8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ded* 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or</w:t>
      </w:r>
    </w:p>
    <w:p w:rsidR="00B84424" w:rsidRDefault="00537D7B" w:rsidP="00921EE1">
      <w:pPr>
        <w:spacing w:before="2" w:line="240" w:lineRule="exact"/>
        <w:ind w:left="2101" w:right="7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ed*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up,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endanc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or</w:t>
      </w:r>
    </w:p>
    <w:p w:rsidR="00B84424" w:rsidRDefault="00537D7B" w:rsidP="00921EE1">
      <w:pPr>
        <w:spacing w:line="240" w:lineRule="exact"/>
        <w:ind w:left="17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school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</w:p>
    <w:p w:rsidR="00B84424" w:rsidRDefault="00537D7B" w:rsidP="00921EE1">
      <w:pPr>
        <w:spacing w:before="6" w:line="240" w:lineRule="exact"/>
        <w:ind w:left="210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ance,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r/</w:t>
      </w:r>
      <w:r>
        <w:rPr>
          <w:rFonts w:ascii="Arial" w:eastAsia="Arial" w:hAnsi="Arial" w:cs="Arial"/>
          <w:sz w:val="22"/>
          <w:szCs w:val="22"/>
        </w:rPr>
        <w:t>schoo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al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64" w:right="75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</w:t>
      </w:r>
      <w:r>
        <w:rPr>
          <w:rFonts w:ascii="Meiryo" w:eastAsia="Meiryo" w:hAnsi="Meiryo" w:cs="Meiryo"/>
          <w:spacing w:val="6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f</w:t>
      </w:r>
      <w:r>
        <w:rPr>
          <w:rFonts w:ascii="Arial" w:eastAsia="Arial" w:hAnsi="Arial" w:cs="Arial"/>
          <w:b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position w:val="3"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position w:val="3"/>
          <w:sz w:val="22"/>
          <w:szCs w:val="22"/>
        </w:rPr>
        <w:t>espons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it</w:t>
      </w:r>
      <w:r>
        <w:rPr>
          <w:rFonts w:ascii="Arial" w:eastAsia="Arial" w:hAnsi="Arial" w:cs="Arial"/>
          <w:b/>
          <w:position w:val="3"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f</w:t>
      </w:r>
      <w:r>
        <w:rPr>
          <w:rFonts w:ascii="Arial" w:eastAsia="Arial" w:hAnsi="Arial" w:cs="Arial"/>
          <w:b/>
          <w:position w:val="3"/>
          <w:sz w:val="22"/>
          <w:szCs w:val="22"/>
        </w:rPr>
        <w:t>or</w:t>
      </w:r>
      <w:r>
        <w:rPr>
          <w:rFonts w:ascii="Arial" w:eastAsia="Arial" w:hAnsi="Arial" w:cs="Arial"/>
          <w:b/>
          <w:spacing w:val="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position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ng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3"/>
          <w:sz w:val="22"/>
          <w:szCs w:val="22"/>
        </w:rPr>
        <w:t>sha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b/>
          <w:position w:val="3"/>
          <w:sz w:val="22"/>
          <w:szCs w:val="22"/>
        </w:rPr>
        <w:t>ed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3"/>
          <w:sz w:val="22"/>
          <w:szCs w:val="22"/>
        </w:rPr>
        <w:t>b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>w</w:t>
      </w:r>
      <w:r>
        <w:rPr>
          <w:rFonts w:ascii="Arial" w:eastAsia="Arial" w:hAnsi="Arial" w:cs="Arial"/>
          <w:b/>
          <w:position w:val="3"/>
          <w:sz w:val="22"/>
          <w:szCs w:val="22"/>
        </w:rPr>
        <w:t>een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position w:val="3"/>
          <w:sz w:val="22"/>
          <w:szCs w:val="22"/>
        </w:rPr>
        <w:t>he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b/>
          <w:position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position w:val="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i</w:t>
      </w:r>
      <w:r>
        <w:rPr>
          <w:rFonts w:ascii="Arial" w:eastAsia="Arial" w:hAnsi="Arial" w:cs="Arial"/>
          <w:b/>
          <w:position w:val="3"/>
          <w:sz w:val="22"/>
          <w:szCs w:val="22"/>
        </w:rPr>
        <w:t>der</w:t>
      </w:r>
      <w:r>
        <w:rPr>
          <w:rFonts w:ascii="Arial" w:eastAsia="Arial" w:hAnsi="Arial" w:cs="Arial"/>
          <w:b/>
          <w:spacing w:val="4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3"/>
          <w:sz w:val="22"/>
          <w:szCs w:val="22"/>
        </w:rPr>
        <w:t>and</w:t>
      </w:r>
      <w:r>
        <w:rPr>
          <w:rFonts w:ascii="Arial" w:eastAsia="Arial" w:hAnsi="Arial" w:cs="Arial"/>
          <w:b/>
          <w:spacing w:val="3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3"/>
          <w:sz w:val="22"/>
          <w:szCs w:val="22"/>
        </w:rPr>
        <w:t>schoo</w:t>
      </w:r>
      <w:r>
        <w:rPr>
          <w:rFonts w:ascii="Arial" w:eastAsia="Arial" w:hAnsi="Arial" w:cs="Arial"/>
          <w:b/>
          <w:spacing w:val="1"/>
          <w:position w:val="3"/>
          <w:sz w:val="22"/>
          <w:szCs w:val="22"/>
        </w:rPr>
        <w:t>l</w:t>
      </w:r>
      <w:r>
        <w:rPr>
          <w:rFonts w:ascii="Arial" w:eastAsia="Arial" w:hAnsi="Arial" w:cs="Arial"/>
          <w:position w:val="3"/>
          <w:sz w:val="22"/>
          <w:szCs w:val="22"/>
        </w:rPr>
        <w:t>,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</w:t>
      </w:r>
    </w:p>
    <w:p w:rsidR="00B84424" w:rsidRDefault="00537D7B" w:rsidP="00921EE1">
      <w:pPr>
        <w:spacing w:line="200" w:lineRule="exact"/>
        <w:ind w:left="14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ance, bas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e.</w:t>
      </w:r>
    </w:p>
    <w:p w:rsidR="00B84424" w:rsidRDefault="00B84424" w:rsidP="00921EE1">
      <w:pPr>
        <w:spacing w:before="9" w:line="120" w:lineRule="exact"/>
        <w:rPr>
          <w:sz w:val="13"/>
          <w:szCs w:val="13"/>
        </w:rPr>
      </w:pPr>
    </w:p>
    <w:p w:rsidR="00B84424" w:rsidRDefault="00537D7B" w:rsidP="00921EE1">
      <w:pPr>
        <w:spacing w:line="240" w:lineRule="exact"/>
        <w:ind w:left="661" w:right="12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*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acc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dance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h </w:t>
      </w:r>
      <w:r>
        <w:rPr>
          <w:rFonts w:ascii="Arial" w:eastAsia="Arial" w:hAnsi="Arial" w:cs="Arial"/>
          <w:color w:val="0000FF"/>
          <w:spacing w:val="-60"/>
          <w:position w:val="-1"/>
          <w:sz w:val="22"/>
          <w:szCs w:val="22"/>
        </w:rPr>
        <w:t xml:space="preserve"> </w:t>
      </w:r>
      <w:hyperlink r:id="rId23"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 xml:space="preserve">S 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(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UK</w:t>
        </w:r>
        <w:r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</w:rPr>
          <w:t>)</w:t>
        </w:r>
      </w:hyperlink>
      <w:hyperlink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 xml:space="preserve">, </w:t>
        </w:r>
      </w:hyperlink>
      <w:hyperlink r:id="rId24"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</w:rPr>
          <w:t>SPA</w:t>
        </w:r>
      </w:hyperlink>
      <w:r w:rsidR="00921EE1">
        <w:rPr>
          <w:rFonts w:ascii="Arial" w:eastAsia="Arial" w:hAnsi="Arial" w:cs="Arial"/>
          <w:color w:val="0000FF"/>
          <w:spacing w:val="-1"/>
          <w:position w:val="-1"/>
          <w:sz w:val="22"/>
          <w:szCs w:val="22"/>
          <w:u w:val="single" w:color="0000FF"/>
        </w:rPr>
        <w:t>, AfPE</w:t>
      </w:r>
      <w:hyperlink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,</w:t>
        </w:r>
        <w:r>
          <w:rPr>
            <w:rFonts w:ascii="Arial" w:eastAsia="Arial" w:hAnsi="Arial" w:cs="Arial"/>
            <w:color w:val="000000"/>
            <w:spacing w:val="3"/>
            <w:position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r</w:t>
        </w:r>
        <w:r>
          <w:rPr>
            <w:rFonts w:ascii="Arial" w:eastAsia="Arial" w:hAnsi="Arial" w:cs="Arial"/>
            <w:color w:val="000000"/>
            <w:spacing w:val="2"/>
            <w:position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o</w:t>
        </w:r>
        <w:r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h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er</w:t>
        </w:r>
        <w:r>
          <w:rPr>
            <w:rFonts w:ascii="Arial" w:eastAsia="Arial" w:hAnsi="Arial" w:cs="Arial"/>
            <w:color w:val="000000"/>
            <w:spacing w:val="2"/>
            <w:position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n</w:t>
        </w:r>
        <w:r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a</w:t>
        </w:r>
        <w:r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ona</w:t>
        </w:r>
        <w:r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>ll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y</w:t>
        </w:r>
        <w:r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accep</w:t>
        </w:r>
        <w:r>
          <w:rPr>
            <w:rFonts w:ascii="Arial" w:eastAsia="Arial" w:hAnsi="Arial" w:cs="Arial"/>
            <w:color w:val="000000"/>
            <w:spacing w:val="1"/>
            <w:position w:val="-1"/>
            <w:sz w:val="22"/>
            <w:szCs w:val="22"/>
          </w:rPr>
          <w:t>t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ed</w:t>
        </w:r>
        <w:r w:rsidR="00921EE1"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 xml:space="preserve">   </w:t>
        </w:r>
        <w:r>
          <w:rPr>
            <w:rFonts w:ascii="Arial" w:eastAsia="Arial" w:hAnsi="Arial" w:cs="Arial"/>
            <w:color w:val="000000"/>
            <w:spacing w:val="2"/>
            <w:position w:val="-1"/>
            <w:sz w:val="22"/>
            <w:szCs w:val="22"/>
          </w:rPr>
          <w:t>g</w:t>
        </w:r>
        <w:r>
          <w:rPr>
            <w:rFonts w:ascii="Arial" w:eastAsia="Arial" w:hAnsi="Arial" w:cs="Arial"/>
            <w:color w:val="000000"/>
            <w:spacing w:val="-3"/>
            <w:position w:val="-1"/>
            <w:sz w:val="22"/>
            <w:szCs w:val="22"/>
          </w:rPr>
          <w:t>u</w:t>
        </w:r>
        <w:r>
          <w:rPr>
            <w:rFonts w:ascii="Arial" w:eastAsia="Arial" w:hAnsi="Arial" w:cs="Arial"/>
            <w:color w:val="000000"/>
            <w:spacing w:val="-1"/>
            <w:position w:val="-1"/>
            <w:sz w:val="22"/>
            <w:szCs w:val="22"/>
          </w:rPr>
          <w:t>i</w:t>
        </w:r>
        <w:r>
          <w:rPr>
            <w:rFonts w:ascii="Arial" w:eastAsia="Arial" w:hAnsi="Arial" w:cs="Arial"/>
            <w:color w:val="000000"/>
            <w:position w:val="-1"/>
            <w:sz w:val="22"/>
            <w:szCs w:val="22"/>
          </w:rPr>
          <w:t>dance.</w:t>
        </w:r>
      </w:hyperlink>
    </w:p>
    <w:p w:rsidR="00B84424" w:rsidRDefault="00B84424">
      <w:pPr>
        <w:spacing w:before="3" w:line="120" w:lineRule="exact"/>
        <w:rPr>
          <w:sz w:val="13"/>
          <w:szCs w:val="13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spacing w:before="2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6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urous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537D7B" w:rsidP="00921EE1">
      <w:pPr>
        <w:spacing w:before="6" w:line="240" w:lineRule="exact"/>
        <w:ind w:left="661"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 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 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 no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app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4" w:line="140" w:lineRule="exact"/>
        <w:rPr>
          <w:sz w:val="15"/>
          <w:szCs w:val="15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7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x</w:t>
      </w:r>
    </w:p>
    <w:p w:rsidR="00B84424" w:rsidRDefault="00537D7B" w:rsidP="00921EE1">
      <w:pPr>
        <w:spacing w:before="2"/>
        <w:ind w:left="661" w:right="26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 ensu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</w:t>
      </w:r>
    </w:p>
    <w:p w:rsidR="00B84424" w:rsidRDefault="00537D7B" w:rsidP="00921EE1">
      <w:pPr>
        <w:tabs>
          <w:tab w:val="left" w:pos="1380"/>
        </w:tabs>
        <w:spacing w:before="48" w:line="225" w:lineRule="auto"/>
        <w:ind w:left="1381" w:right="76" w:hanging="360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sz w:val="22"/>
          <w:szCs w:val="22"/>
        </w:rPr>
        <w:t>•</w:t>
      </w:r>
      <w:r>
        <w:rPr>
          <w:rFonts w:ascii="Meiryo" w:eastAsia="Meiryo" w:hAnsi="Meiryo" w:cs="Meiryo"/>
          <w:sz w:val="22"/>
          <w:szCs w:val="22"/>
        </w:rPr>
        <w:tab/>
      </w:r>
      <w:r>
        <w:rPr>
          <w:rFonts w:ascii="Arial" w:eastAsia="Arial" w:hAnsi="Arial" w:cs="Arial"/>
          <w:i/>
          <w:spacing w:val="-1"/>
          <w:sz w:val="22"/>
          <w:szCs w:val="22"/>
        </w:rPr>
        <w:t>‘A</w:t>
      </w:r>
      <w:r>
        <w:rPr>
          <w:rFonts w:ascii="Arial" w:eastAsia="Arial" w:hAnsi="Arial" w:cs="Arial"/>
          <w:i/>
          <w:sz w:val="22"/>
          <w:szCs w:val="22"/>
        </w:rPr>
        <w:t>bove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2500</w:t>
      </w:r>
      <w:r>
        <w:rPr>
          <w:rFonts w:ascii="Arial" w:eastAsia="Arial" w:hAnsi="Arial" w:cs="Arial"/>
          <w:i/>
          <w:spacing w:val="2"/>
          <w:sz w:val="22"/>
          <w:szCs w:val="22"/>
        </w:rPr>
        <w:t>-</w:t>
      </w:r>
      <w:r>
        <w:rPr>
          <w:rFonts w:ascii="Arial" w:eastAsia="Arial" w:hAnsi="Arial" w:cs="Arial"/>
          <w:i/>
          <w:sz w:val="22"/>
          <w:szCs w:val="22"/>
        </w:rPr>
        <w:t>3000m</w:t>
      </w:r>
      <w:r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next</w:t>
      </w:r>
      <w:r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ght</w:t>
      </w:r>
      <w:r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shou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not</w:t>
      </w:r>
      <w:r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anned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han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3</w:t>
      </w:r>
      <w:r>
        <w:rPr>
          <w:rFonts w:ascii="Arial" w:eastAsia="Arial" w:hAnsi="Arial" w:cs="Arial"/>
          <w:i/>
          <w:spacing w:val="-3"/>
          <w:sz w:val="22"/>
          <w:szCs w:val="22"/>
        </w:rPr>
        <w:t>0</w:t>
      </w:r>
      <w:r>
        <w:rPr>
          <w:rFonts w:ascii="Arial" w:eastAsia="Arial" w:hAnsi="Arial" w:cs="Arial"/>
          <w:i/>
          <w:sz w:val="22"/>
          <w:szCs w:val="22"/>
        </w:rPr>
        <w:t>0</w:t>
      </w:r>
      <w:r>
        <w:rPr>
          <w:rFonts w:ascii="Arial" w:eastAsia="Arial" w:hAnsi="Arial" w:cs="Arial"/>
          <w:i/>
          <w:spacing w:val="4"/>
          <w:sz w:val="22"/>
          <w:szCs w:val="22"/>
        </w:rPr>
        <w:t>-</w:t>
      </w:r>
      <w:r>
        <w:rPr>
          <w:rFonts w:ascii="Arial" w:eastAsia="Arial" w:hAnsi="Arial" w:cs="Arial"/>
          <w:i/>
          <w:sz w:val="22"/>
          <w:szCs w:val="22"/>
        </w:rPr>
        <w:t>500m</w:t>
      </w:r>
      <w:r>
        <w:rPr>
          <w:rFonts w:ascii="Arial" w:eastAsia="Arial" w:hAnsi="Arial" w:cs="Arial"/>
          <w:i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gh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han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ev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ous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 xml:space="preserve">’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ascent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‘</w:t>
      </w:r>
      <w:r>
        <w:rPr>
          <w:rFonts w:ascii="Arial" w:eastAsia="Arial" w:hAnsi="Arial" w:cs="Arial"/>
          <w:i/>
          <w:position w:val="2"/>
          <w:sz w:val="22"/>
          <w:szCs w:val="22"/>
        </w:rPr>
        <w:t>The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i/>
          <w:position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shou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i/>
          <w:position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be</w:t>
      </w:r>
      <w:r>
        <w:rPr>
          <w:rFonts w:ascii="Arial" w:eastAsia="Arial" w:hAnsi="Arial" w:cs="Arial"/>
          <w:i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tw</w:t>
      </w:r>
      <w:r>
        <w:rPr>
          <w:rFonts w:ascii="Arial" w:eastAsia="Arial" w:hAnsi="Arial" w:cs="Arial"/>
          <w:i/>
          <w:position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i/>
          <w:position w:val="2"/>
          <w:sz w:val="22"/>
          <w:szCs w:val="22"/>
        </w:rPr>
        <w:t>gh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position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i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position w:val="2"/>
          <w:sz w:val="22"/>
          <w:szCs w:val="22"/>
        </w:rPr>
        <w:t>he</w:t>
      </w:r>
      <w:r>
        <w:rPr>
          <w:rFonts w:ascii="Arial" w:eastAsia="Arial" w:hAnsi="Arial" w:cs="Arial"/>
          <w:i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sa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i/>
          <w:position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position w:val="2"/>
          <w:sz w:val="22"/>
          <w:szCs w:val="22"/>
        </w:rPr>
        <w:t>u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i/>
          <w:position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ft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i/>
          <w:position w:val="2"/>
          <w:sz w:val="22"/>
          <w:szCs w:val="22"/>
        </w:rPr>
        <w:t>r</w:t>
      </w:r>
      <w:r>
        <w:rPr>
          <w:rFonts w:ascii="Arial" w:eastAsia="Arial" w:hAnsi="Arial" w:cs="Arial"/>
          <w:i/>
          <w:spacing w:val="1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ev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i/>
          <w:position w:val="2"/>
          <w:sz w:val="22"/>
          <w:szCs w:val="22"/>
        </w:rPr>
        <w:t>y</w:t>
      </w:r>
      <w:r>
        <w:rPr>
          <w:rFonts w:ascii="Arial" w:eastAsia="Arial" w:hAnsi="Arial" w:cs="Arial"/>
          <w:i/>
          <w:spacing w:val="1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position w:val="2"/>
          <w:sz w:val="22"/>
          <w:szCs w:val="22"/>
        </w:rPr>
        <w:t>2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-</w:t>
      </w:r>
      <w:r>
        <w:rPr>
          <w:rFonts w:ascii="Arial" w:eastAsia="Arial" w:hAnsi="Arial" w:cs="Arial"/>
          <w:i/>
          <w:position w:val="2"/>
          <w:sz w:val="22"/>
          <w:szCs w:val="22"/>
        </w:rPr>
        <w:t>4</w:t>
      </w:r>
      <w:r>
        <w:rPr>
          <w:rFonts w:ascii="Arial" w:eastAsia="Arial" w:hAnsi="Arial" w:cs="Arial"/>
          <w:i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days</w:t>
      </w:r>
      <w:r>
        <w:rPr>
          <w:rFonts w:ascii="Arial" w:eastAsia="Arial" w:hAnsi="Arial" w:cs="Arial"/>
          <w:i/>
          <w:spacing w:val="1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of</w:t>
      </w:r>
      <w:r>
        <w:rPr>
          <w:rFonts w:ascii="Arial" w:eastAsia="Arial" w:hAnsi="Arial" w:cs="Arial"/>
          <w:i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ascen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position w:val="2"/>
          <w:sz w:val="22"/>
          <w:szCs w:val="22"/>
        </w:rPr>
        <w:t>.</w:t>
      </w:r>
      <w:r>
        <w:rPr>
          <w:rFonts w:ascii="Arial" w:eastAsia="Arial" w:hAnsi="Arial" w:cs="Arial"/>
          <w:i/>
          <w:spacing w:val="1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O</w:t>
      </w:r>
      <w:r>
        <w:rPr>
          <w:rFonts w:ascii="Arial" w:eastAsia="Arial" w:hAnsi="Arial" w:cs="Arial"/>
          <w:i/>
          <w:position w:val="2"/>
          <w:sz w:val="22"/>
          <w:szCs w:val="22"/>
        </w:rPr>
        <w:t>n</w:t>
      </w:r>
      <w:r>
        <w:rPr>
          <w:rFonts w:ascii="Arial" w:eastAsia="Arial" w:hAnsi="Arial" w:cs="Arial"/>
          <w:i/>
          <w:spacing w:val="1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position w:val="2"/>
          <w:sz w:val="22"/>
          <w:szCs w:val="22"/>
        </w:rPr>
        <w:t>h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i/>
          <w:position w:val="2"/>
          <w:sz w:val="22"/>
          <w:szCs w:val="22"/>
        </w:rPr>
        <w:t>s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day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you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ay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b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gh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, but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ee</w:t>
      </w:r>
      <w:r>
        <w:rPr>
          <w:rFonts w:ascii="Arial" w:eastAsia="Arial" w:hAnsi="Arial" w:cs="Arial"/>
          <w:i/>
          <w:spacing w:val="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’</w:t>
      </w:r>
      <w:r>
        <w:rPr>
          <w:rFonts w:ascii="Arial" w:eastAsia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UIA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3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3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position w:val="2"/>
          <w:sz w:val="22"/>
          <w:szCs w:val="22"/>
        </w:rPr>
        <w:t>st</w:t>
      </w:r>
      <w:r>
        <w:rPr>
          <w:rFonts w:ascii="Arial" w:eastAsia="Arial" w:hAnsi="Arial" w:cs="Arial"/>
          <w:spacing w:val="3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</w:t>
      </w:r>
      <w:r>
        <w:rPr>
          <w:rFonts w:ascii="Arial" w:eastAsia="Arial" w:hAnsi="Arial" w:cs="Arial"/>
          <w:spacing w:val="3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3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3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ow</w:t>
      </w:r>
      <w:r>
        <w:rPr>
          <w:rFonts w:ascii="Arial" w:eastAsia="Arial" w:hAnsi="Arial" w:cs="Arial"/>
          <w:spacing w:val="3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add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3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3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3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3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hout</w:t>
      </w:r>
      <w:r>
        <w:rPr>
          <w:rFonts w:ascii="Arial" w:eastAsia="Arial" w:hAnsi="Arial" w:cs="Arial"/>
          <w:spacing w:val="3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3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asce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>if</w:t>
      </w:r>
    </w:p>
    <w:p w:rsidR="00B84424" w:rsidRDefault="00537D7B" w:rsidP="00921EE1">
      <w:pPr>
        <w:spacing w:line="200" w:lineRule="exact"/>
        <w:ind w:left="13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necessa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‘</w:t>
      </w:r>
      <w:r>
        <w:rPr>
          <w:rFonts w:ascii="Arial" w:eastAsia="Arial" w:hAnsi="Arial" w:cs="Arial"/>
          <w:i/>
          <w:position w:val="2"/>
          <w:sz w:val="22"/>
          <w:szCs w:val="22"/>
        </w:rPr>
        <w:t>The</w:t>
      </w:r>
      <w:r>
        <w:rPr>
          <w:rFonts w:ascii="Arial" w:eastAsia="Arial" w:hAnsi="Arial" w:cs="Arial"/>
          <w:i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use</w:t>
      </w:r>
      <w:r>
        <w:rPr>
          <w:rFonts w:ascii="Arial" w:eastAsia="Arial" w:hAnsi="Arial" w:cs="Arial"/>
          <w:i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of</w:t>
      </w:r>
      <w:r>
        <w:rPr>
          <w:rFonts w:ascii="Arial" w:eastAsia="Arial" w:hAnsi="Arial" w:cs="Arial"/>
          <w:i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i/>
          <w:position w:val="2"/>
          <w:sz w:val="22"/>
          <w:szCs w:val="22"/>
        </w:rPr>
        <w:t>ugs</w:t>
      </w:r>
      <w:r>
        <w:rPr>
          <w:rFonts w:ascii="Arial" w:eastAsia="Arial" w:hAnsi="Arial" w:cs="Arial"/>
          <w:i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ce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z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de,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 w:rsidR="00496C23">
        <w:rPr>
          <w:rFonts w:ascii="Arial" w:eastAsia="Arial" w:hAnsi="Arial" w:cs="Arial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.</w:t>
      </w:r>
      <w:r>
        <w:rPr>
          <w:rFonts w:ascii="Arial" w:eastAsia="Arial" w:hAnsi="Arial" w:cs="Arial"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position w:val="2"/>
          <w:sz w:val="22"/>
          <w:szCs w:val="22"/>
        </w:rPr>
        <w:t>)</w:t>
      </w:r>
      <w:r>
        <w:rPr>
          <w:rFonts w:ascii="Arial" w:eastAsia="Arial" w:hAnsi="Arial" w:cs="Arial"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position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i/>
          <w:position w:val="2"/>
          <w:sz w:val="22"/>
          <w:szCs w:val="22"/>
        </w:rPr>
        <w:t>eve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i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spacing w:val="1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position w:val="2"/>
          <w:sz w:val="22"/>
          <w:szCs w:val="22"/>
        </w:rPr>
        <w:t>ude</w:t>
      </w:r>
      <w:r>
        <w:rPr>
          <w:rFonts w:ascii="Arial" w:eastAsia="Arial" w:hAnsi="Arial" w:cs="Arial"/>
          <w:i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position w:val="2"/>
          <w:sz w:val="22"/>
          <w:szCs w:val="22"/>
        </w:rPr>
        <w:t>y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position w:val="2"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t</w:t>
      </w:r>
      <w:r>
        <w:rPr>
          <w:rFonts w:ascii="Arial" w:eastAsia="Arial" w:hAnsi="Arial" w:cs="Arial"/>
          <w:i/>
          <w:position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i/>
          <w:position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shou</w:t>
      </w:r>
      <w:r>
        <w:rPr>
          <w:rFonts w:ascii="Arial" w:eastAsia="Arial" w:hAnsi="Arial" w:cs="Arial"/>
          <w:i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i/>
          <w:position w:val="2"/>
          <w:sz w:val="22"/>
          <w:szCs w:val="22"/>
        </w:rPr>
        <w:t>d</w:t>
      </w:r>
      <w:r>
        <w:rPr>
          <w:rFonts w:ascii="Arial" w:eastAsia="Arial" w:hAnsi="Arial" w:cs="Arial"/>
          <w:i/>
          <w:spacing w:val="1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position w:val="2"/>
          <w:sz w:val="22"/>
          <w:szCs w:val="22"/>
        </w:rPr>
        <w:t>be</w:t>
      </w:r>
    </w:p>
    <w:p w:rsidR="00B84424" w:rsidRDefault="00537D7B" w:rsidP="00921EE1">
      <w:pPr>
        <w:spacing w:line="200" w:lineRule="exact"/>
        <w:ind w:left="13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sp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al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ons,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ex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f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ast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ascent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cannot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avo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ded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f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r</w:t>
      </w:r>
    </w:p>
    <w:p w:rsidR="00B84424" w:rsidRDefault="00537D7B" w:rsidP="00921EE1">
      <w:pPr>
        <w:spacing w:before="2" w:line="240" w:lineRule="exact"/>
        <w:ind w:left="1382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any</w:t>
      </w:r>
      <w:r>
        <w:rPr>
          <w:rFonts w:ascii="Arial" w:eastAsia="Arial" w:hAnsi="Arial" w:cs="Arial"/>
          <w:i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eason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po</w:t>
      </w:r>
      <w:r>
        <w:rPr>
          <w:rFonts w:ascii="Arial" w:eastAsia="Arial" w:hAnsi="Arial" w:cs="Arial"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at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gh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ude,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escue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ope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ons)</w:t>
      </w:r>
      <w:r>
        <w:rPr>
          <w:rFonts w:ascii="Arial" w:eastAsia="Arial" w:hAnsi="Arial" w:cs="Arial"/>
          <w:i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hen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son su</w:t>
      </w:r>
      <w:r>
        <w:rPr>
          <w:rFonts w:ascii="Arial" w:eastAsia="Arial" w:hAnsi="Arial" w:cs="Arial"/>
          <w:i/>
          <w:spacing w:val="1"/>
          <w:sz w:val="22"/>
          <w:szCs w:val="22"/>
        </w:rPr>
        <w:t>ff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2"/>
          <w:sz w:val="22"/>
          <w:szCs w:val="22"/>
        </w:rPr>
        <w:t>y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hough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1"/>
          <w:sz w:val="22"/>
          <w:szCs w:val="22"/>
        </w:rPr>
        <w:t>/</w:t>
      </w:r>
      <w:r>
        <w:rPr>
          <w:rFonts w:ascii="Arial" w:eastAsia="Arial" w:hAnsi="Arial" w:cs="Arial"/>
          <w:i/>
          <w:sz w:val="22"/>
          <w:szCs w:val="22"/>
        </w:rPr>
        <w:t>she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3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adequ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de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-</w:t>
      </w:r>
      <w:r>
        <w:rPr>
          <w:rFonts w:ascii="Arial" w:eastAsia="Arial" w:hAnsi="Arial" w:cs="Arial"/>
          <w:i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so</w:t>
      </w:r>
    </w:p>
    <w:p w:rsidR="00B84424" w:rsidRDefault="00537D7B" w:rsidP="00921EE1">
      <w:pPr>
        <w:spacing w:line="240" w:lineRule="exact"/>
        <w:ind w:left="13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ca</w:t>
      </w:r>
      <w:r>
        <w:rPr>
          <w:rFonts w:ascii="Arial" w:eastAsia="Arial" w:hAnsi="Arial" w:cs="Arial"/>
          <w:i/>
          <w:spacing w:val="-1"/>
          <w:sz w:val="22"/>
          <w:szCs w:val="22"/>
        </w:rPr>
        <w:t>ll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‘</w:t>
      </w:r>
      <w:r>
        <w:rPr>
          <w:rFonts w:ascii="Arial" w:eastAsia="Arial" w:hAnsi="Arial" w:cs="Arial"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ow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acc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ti</w:t>
      </w:r>
      <w:r>
        <w:rPr>
          <w:rFonts w:ascii="Arial" w:eastAsia="Arial" w:hAnsi="Arial" w:cs="Arial"/>
          <w:i/>
          <w:spacing w:val="-5"/>
          <w:sz w:val="22"/>
          <w:szCs w:val="22"/>
        </w:rPr>
        <w:t>z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3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 xml:space="preserve">’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2012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3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use</w:t>
      </w:r>
      <w:r>
        <w:rPr>
          <w:rFonts w:ascii="Arial" w:eastAsia="Arial" w:hAnsi="Arial" w:cs="Arial"/>
          <w:spacing w:val="3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4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3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has</w:t>
      </w:r>
      <w:r>
        <w:rPr>
          <w:rFonts w:ascii="Arial" w:eastAsia="Arial" w:hAnsi="Arial" w:cs="Arial"/>
          <w:spacing w:val="3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b</w:t>
      </w:r>
      <w:r>
        <w:rPr>
          <w:rFonts w:ascii="Arial" w:eastAsia="Arial" w:hAnsi="Arial" w:cs="Arial"/>
          <w:position w:val="2"/>
          <w:sz w:val="22"/>
          <w:szCs w:val="22"/>
        </w:rPr>
        <w:t>een</w:t>
      </w:r>
      <w:r>
        <w:rPr>
          <w:rFonts w:ascii="Arial" w:eastAsia="Arial" w:hAnsi="Arial" w:cs="Arial"/>
          <w:spacing w:val="3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app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3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b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3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  <w:r>
        <w:rPr>
          <w:rFonts w:ascii="Arial" w:eastAsia="Arial" w:hAnsi="Arial" w:cs="Arial"/>
          <w:spacing w:val="4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op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3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cal</w:t>
      </w:r>
      <w:r>
        <w:rPr>
          <w:rFonts w:ascii="Arial" w:eastAsia="Arial" w:hAnsi="Arial" w:cs="Arial"/>
          <w:spacing w:val="3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3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and</w:t>
      </w:r>
      <w:r>
        <w:rPr>
          <w:rFonts w:ascii="Arial" w:eastAsia="Arial" w:hAnsi="Arial" w:cs="Arial"/>
          <w:spacing w:val="3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pa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al</w:t>
      </w:r>
    </w:p>
    <w:p w:rsidR="00B84424" w:rsidRDefault="00537D7B" w:rsidP="00921EE1">
      <w:pPr>
        <w:spacing w:line="200" w:lineRule="exact"/>
        <w:ind w:left="1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ed.</w:t>
      </w:r>
    </w:p>
    <w:p w:rsidR="00B84424" w:rsidRDefault="00B84424" w:rsidP="00921EE1">
      <w:pPr>
        <w:spacing w:before="8" w:line="120" w:lineRule="exact"/>
        <w:rPr>
          <w:sz w:val="13"/>
          <w:szCs w:val="13"/>
        </w:rPr>
      </w:pPr>
    </w:p>
    <w:p w:rsidR="00562504" w:rsidRDefault="00537D7B" w:rsidP="00921EE1">
      <w:pPr>
        <w:ind w:left="661" w:right="2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onal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bookmarkStart w:id="0" w:name="_GoBack"/>
      <w:bookmarkEnd w:id="0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color w:val="0000FF"/>
          <w:spacing w:val="-60"/>
          <w:sz w:val="22"/>
          <w:szCs w:val="22"/>
        </w:rPr>
        <w:t xml:space="preserve"> </w:t>
      </w:r>
      <w:hyperlink r:id="rId25">
        <w:r>
          <w:rPr>
            <w:rFonts w:ascii="Arial" w:eastAsia="Arial" w:hAnsi="Arial" w:cs="Arial"/>
            <w:color w:val="0000FF"/>
            <w:spacing w:val="-1"/>
            <w:sz w:val="22"/>
            <w:szCs w:val="22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.t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heb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2"/>
            <w:szCs w:val="22"/>
            <w:u w:val="single" w:color="0000FF"/>
          </w:rPr>
          <w:t>u</w:t>
        </w:r>
      </w:hyperlink>
      <w:hyperlink>
        <w:r>
          <w:rPr>
            <w:rFonts w:ascii="Arial" w:eastAsia="Arial" w:hAnsi="Arial" w:cs="Arial"/>
            <w:color w:val="0000FF"/>
            <w:sz w:val="22"/>
            <w:szCs w:val="22"/>
            <w:u w:val="single" w:color="0000FF"/>
          </w:rPr>
          <w:t>k</w:t>
        </w:r>
      </w:hyperlink>
    </w:p>
    <w:p w:rsidR="00562504" w:rsidRDefault="00562504" w:rsidP="00562504">
      <w:pPr>
        <w:rPr>
          <w:rFonts w:ascii="Arial" w:eastAsia="Arial" w:hAnsi="Arial" w:cs="Arial"/>
          <w:sz w:val="22"/>
          <w:szCs w:val="22"/>
        </w:rPr>
      </w:pPr>
    </w:p>
    <w:p w:rsidR="00562504" w:rsidRDefault="00562504" w:rsidP="00562504">
      <w:pPr>
        <w:rPr>
          <w:rFonts w:ascii="Arial" w:eastAsia="Arial" w:hAnsi="Arial" w:cs="Arial"/>
          <w:sz w:val="22"/>
          <w:szCs w:val="22"/>
        </w:rPr>
      </w:pPr>
    </w:p>
    <w:p w:rsidR="00562504" w:rsidRDefault="00562504" w:rsidP="00562504">
      <w:pPr>
        <w:rPr>
          <w:rFonts w:ascii="Arial" w:eastAsia="Arial" w:hAnsi="Arial" w:cs="Arial"/>
          <w:sz w:val="22"/>
          <w:szCs w:val="22"/>
        </w:rPr>
      </w:pPr>
    </w:p>
    <w:p w:rsidR="00B84424" w:rsidRPr="00562504" w:rsidRDefault="00B84424" w:rsidP="00562504">
      <w:pPr>
        <w:rPr>
          <w:rFonts w:ascii="Arial" w:eastAsia="Arial" w:hAnsi="Arial" w:cs="Arial"/>
          <w:sz w:val="22"/>
          <w:szCs w:val="22"/>
        </w:rPr>
        <w:sectPr w:rsidR="00B84424" w:rsidRPr="00562504" w:rsidSect="00562504">
          <w:pgSz w:w="11907" w:h="16840" w:code="9"/>
          <w:pgMar w:top="1038" w:right="1021" w:bottom="567" w:left="697" w:header="0" w:footer="510" w:gutter="0"/>
          <w:cols w:space="720"/>
        </w:sectPr>
      </w:pPr>
    </w:p>
    <w:p w:rsidR="00B84424" w:rsidRDefault="00537D7B">
      <w:pPr>
        <w:spacing w:before="70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8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</w:t>
      </w:r>
    </w:p>
    <w:p w:rsidR="00B84424" w:rsidRDefault="00537D7B" w:rsidP="00921EE1">
      <w:pPr>
        <w:spacing w:before="2"/>
        <w:ind w:left="661" w:right="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dec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 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3" w:line="140" w:lineRule="exact"/>
        <w:rPr>
          <w:sz w:val="14"/>
          <w:szCs w:val="14"/>
        </w:rPr>
      </w:pPr>
    </w:p>
    <w:p w:rsidR="00B84424" w:rsidRDefault="00537D7B" w:rsidP="00921EE1">
      <w:pPr>
        <w:spacing w:line="240" w:lineRule="exact"/>
        <w:ind w:left="661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 access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chool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4" w:line="120" w:lineRule="exact"/>
        <w:rPr>
          <w:sz w:val="12"/>
          <w:szCs w:val="12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9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Gui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537D7B" w:rsidP="00921EE1">
      <w:pPr>
        <w:spacing w:before="2"/>
        <w:ind w:left="661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</w:p>
    <w:p w:rsidR="00B84424" w:rsidRDefault="00537D7B" w:rsidP="00921EE1">
      <w:pPr>
        <w:spacing w:before="1"/>
        <w:ind w:left="661" w:right="6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z w:val="22"/>
          <w:szCs w:val="22"/>
        </w:rPr>
        <w:t>cho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 Leader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ss.</w:t>
      </w:r>
    </w:p>
    <w:p w:rsidR="00B84424" w:rsidRDefault="00B84424" w:rsidP="00921EE1">
      <w:pPr>
        <w:spacing w:before="3" w:line="140" w:lineRule="exact"/>
        <w:rPr>
          <w:sz w:val="14"/>
          <w:szCs w:val="14"/>
        </w:rPr>
      </w:pPr>
    </w:p>
    <w:p w:rsidR="00B84424" w:rsidRDefault="00537D7B" w:rsidP="00921EE1">
      <w:pPr>
        <w:spacing w:line="240" w:lineRule="exact"/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 supp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so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3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position w:val="3"/>
          <w:sz w:val="22"/>
          <w:szCs w:val="22"/>
        </w:rPr>
        <w:t>W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2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s</w:t>
      </w:r>
      <w:r>
        <w:rPr>
          <w:rFonts w:ascii="Arial" w:eastAsia="Arial" w:hAnsi="Arial" w:cs="Arial"/>
          <w:spacing w:val="2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2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dence</w:t>
      </w:r>
      <w:r>
        <w:rPr>
          <w:rFonts w:ascii="Arial" w:eastAsia="Arial" w:hAnsi="Arial" w:cs="Arial"/>
          <w:spacing w:val="32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o</w:t>
      </w:r>
      <w:r>
        <w:rPr>
          <w:rFonts w:ascii="Arial" w:eastAsia="Arial" w:hAnsi="Arial" w:cs="Arial"/>
          <w:position w:val="3"/>
          <w:sz w:val="22"/>
          <w:szCs w:val="22"/>
        </w:rPr>
        <w:t>f</w:t>
      </w:r>
      <w:r>
        <w:rPr>
          <w:rFonts w:ascii="Arial" w:eastAsia="Arial" w:hAnsi="Arial" w:cs="Arial"/>
          <w:spacing w:val="3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cu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rr</w:t>
      </w:r>
      <w:r>
        <w:rPr>
          <w:rFonts w:ascii="Arial" w:eastAsia="Arial" w:hAnsi="Arial" w:cs="Arial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n</w:t>
      </w:r>
      <w:r>
        <w:rPr>
          <w:rFonts w:ascii="Arial" w:eastAsia="Arial" w:hAnsi="Arial" w:cs="Arial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29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ood</w:t>
      </w:r>
      <w:r>
        <w:rPr>
          <w:rFonts w:ascii="Arial" w:eastAsia="Arial" w:hAnsi="Arial" w:cs="Arial"/>
          <w:spacing w:val="2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r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/</w:t>
      </w:r>
      <w:r>
        <w:rPr>
          <w:rFonts w:ascii="Arial" w:eastAsia="Arial" w:hAnsi="Arial" w:cs="Arial"/>
          <w:position w:val="3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m</w:t>
      </w:r>
      <w:r>
        <w:rPr>
          <w:rFonts w:ascii="Arial" w:eastAsia="Arial" w:hAnsi="Arial" w:cs="Arial"/>
          <w:position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ency</w:t>
      </w:r>
      <w:r>
        <w:rPr>
          <w:rFonts w:ascii="Arial" w:eastAsia="Arial" w:hAnsi="Arial" w:cs="Arial"/>
          <w:spacing w:val="25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of</w:t>
      </w:r>
      <w:r>
        <w:rPr>
          <w:rFonts w:ascii="Arial" w:eastAsia="Arial" w:hAnsi="Arial" w:cs="Arial"/>
          <w:spacing w:val="31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he</w:t>
      </w:r>
      <w:r>
        <w:rPr>
          <w:rFonts w:ascii="Arial" w:eastAsia="Arial" w:hAnsi="Arial" w:cs="Arial"/>
          <w:spacing w:val="2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3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3"/>
          <w:sz w:val="22"/>
          <w:szCs w:val="22"/>
        </w:rPr>
        <w:t>u</w:t>
      </w:r>
      <w:r>
        <w:rPr>
          <w:rFonts w:ascii="Arial" w:eastAsia="Arial" w:hAnsi="Arial" w:cs="Arial"/>
          <w:position w:val="3"/>
          <w:sz w:val="22"/>
          <w:szCs w:val="22"/>
        </w:rPr>
        <w:t>al</w:t>
      </w:r>
      <w:r>
        <w:rPr>
          <w:rFonts w:ascii="Arial" w:eastAsia="Arial" w:hAnsi="Arial" w:cs="Arial"/>
          <w:spacing w:val="2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3"/>
          <w:sz w:val="22"/>
          <w:szCs w:val="22"/>
        </w:rPr>
        <w:t>g</w:t>
      </w:r>
      <w:r>
        <w:rPr>
          <w:rFonts w:ascii="Arial" w:eastAsia="Arial" w:hAnsi="Arial" w:cs="Arial"/>
          <w:position w:val="3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3"/>
          <w:sz w:val="22"/>
          <w:szCs w:val="22"/>
        </w:rPr>
        <w:t>i</w:t>
      </w:r>
      <w:r>
        <w:rPr>
          <w:rFonts w:ascii="Arial" w:eastAsia="Arial" w:hAnsi="Arial" w:cs="Arial"/>
          <w:position w:val="3"/>
          <w:sz w:val="22"/>
          <w:szCs w:val="22"/>
        </w:rPr>
        <w:t>des</w:t>
      </w:r>
      <w:r>
        <w:rPr>
          <w:rFonts w:ascii="Arial" w:eastAsia="Arial" w:hAnsi="Arial" w:cs="Arial"/>
          <w:spacing w:val="28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3"/>
          <w:sz w:val="22"/>
          <w:szCs w:val="22"/>
        </w:rPr>
        <w:t>t</w:t>
      </w:r>
      <w:r>
        <w:rPr>
          <w:rFonts w:ascii="Arial" w:eastAsia="Arial" w:hAnsi="Arial" w:cs="Arial"/>
          <w:position w:val="3"/>
          <w:sz w:val="22"/>
          <w:szCs w:val="22"/>
        </w:rPr>
        <w:t>o</w:t>
      </w:r>
      <w:r>
        <w:rPr>
          <w:rFonts w:ascii="Arial" w:eastAsia="Arial" w:hAnsi="Arial" w:cs="Arial"/>
          <w:spacing w:val="27"/>
          <w:position w:val="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3"/>
          <w:sz w:val="22"/>
          <w:szCs w:val="22"/>
        </w:rPr>
        <w:t>be</w:t>
      </w:r>
    </w:p>
    <w:p w:rsidR="00B84424" w:rsidRDefault="00537D7B" w:rsidP="00921EE1">
      <w:pPr>
        <w:spacing w:line="200" w:lineRule="exact"/>
        <w:ind w:left="1381" w:right="81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used?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hey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sed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pany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1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dual</w:t>
      </w:r>
      <w:r>
        <w:rPr>
          <w:rFonts w:ascii="Arial" w:eastAsia="Arial" w:hAnsi="Arial" w:cs="Arial"/>
          <w:spacing w:val="1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de?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hey</w:t>
      </w:r>
      <w:r>
        <w:rPr>
          <w:rFonts w:ascii="Arial" w:eastAsia="Arial" w:hAnsi="Arial" w:cs="Arial"/>
          <w:spacing w:val="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been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used</w:t>
      </w:r>
      <w:r>
        <w:rPr>
          <w:rFonts w:ascii="Arial" w:eastAsia="Arial" w:hAnsi="Arial" w:cs="Arial"/>
          <w:spacing w:val="1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and</w:t>
      </w:r>
      <w:r>
        <w:rPr>
          <w:rFonts w:ascii="Arial" w:eastAsia="Arial" w:hAnsi="Arial" w:cs="Arial"/>
          <w:spacing w:val="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</w:p>
    <w:p w:rsidR="00B84424" w:rsidRDefault="00537D7B" w:rsidP="00921EE1">
      <w:pPr>
        <w:spacing w:line="200" w:lineRule="exact"/>
        <w:ind w:left="1381" w:right="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?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dence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need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</w:p>
    <w:p w:rsidR="00B84424" w:rsidRDefault="00537D7B" w:rsidP="00921EE1">
      <w:pPr>
        <w:spacing w:line="240" w:lineRule="exact"/>
        <w:ind w:left="1381" w:right="61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des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ll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5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y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6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spec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e-</w:t>
      </w:r>
      <w:r w:rsidR="00496C23">
        <w:rPr>
          <w:rFonts w:ascii="Arial" w:eastAsia="Arial" w:hAnsi="Arial" w:cs="Arial"/>
          <w:spacing w:val="3"/>
          <w:position w:val="2"/>
          <w:sz w:val="22"/>
          <w:szCs w:val="22"/>
        </w:rPr>
        <w:t>f</w:t>
      </w:r>
      <w:r w:rsidR="00496C23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="00496C23">
        <w:rPr>
          <w:rFonts w:ascii="Arial" w:eastAsia="Arial" w:hAnsi="Arial" w:cs="Arial"/>
          <w:position w:val="2"/>
          <w:sz w:val="22"/>
          <w:szCs w:val="22"/>
        </w:rPr>
        <w:t>nd</w:t>
      </w:r>
      <w:r w:rsidR="00496C23"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 w:rsidR="00496C23"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 w:rsidR="00496C23">
        <w:rPr>
          <w:rFonts w:ascii="Arial" w:eastAsia="Arial" w:hAnsi="Arial" w:cs="Arial"/>
          <w:position w:val="2"/>
          <w:sz w:val="22"/>
          <w:szCs w:val="22"/>
        </w:rPr>
        <w:t>g and</w:t>
      </w:r>
      <w:r>
        <w:rPr>
          <w:rFonts w:ascii="Arial" w:eastAsia="Arial" w:hAnsi="Arial" w:cs="Arial"/>
          <w:spacing w:val="5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echn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5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k</w:t>
      </w:r>
      <w:r>
        <w:rPr>
          <w:rFonts w:ascii="Arial" w:eastAsia="Arial" w:hAnsi="Arial" w:cs="Arial"/>
          <w:position w:val="2"/>
          <w:sz w:val="22"/>
          <w:szCs w:val="22"/>
        </w:rPr>
        <w:t>no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e.</w:t>
      </w:r>
      <w:r>
        <w:rPr>
          <w:rFonts w:ascii="Arial" w:eastAsia="Arial" w:hAnsi="Arial" w:cs="Arial"/>
          <w:spacing w:val="5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f</w:t>
      </w:r>
    </w:p>
    <w:p w:rsidR="00B84424" w:rsidRDefault="00537D7B" w:rsidP="00921EE1">
      <w:pPr>
        <w:spacing w:line="200" w:lineRule="exact"/>
        <w:ind w:left="1381" w:right="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</w:p>
    <w:p w:rsidR="00B84424" w:rsidRDefault="00537D7B" w:rsidP="00921EE1">
      <w:pPr>
        <w:spacing w:before="1"/>
        <w:ind w:left="1381" w:right="74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be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hat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2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ood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can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x</w:t>
      </w:r>
      <w:r>
        <w:rPr>
          <w:rFonts w:ascii="Arial" w:eastAsia="Arial" w:hAnsi="Arial" w:cs="Arial"/>
          <w:position w:val="2"/>
          <w:sz w:val="22"/>
          <w:szCs w:val="22"/>
        </w:rPr>
        <w:t>ped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Leade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2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but</w:t>
      </w:r>
    </w:p>
    <w:p w:rsidR="00B84424" w:rsidRDefault="00537D7B" w:rsidP="00921EE1">
      <w:pPr>
        <w:spacing w:line="200" w:lineRule="exact"/>
        <w:ind w:left="1381" w:right="48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ust not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5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5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5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not</w:t>
      </w:r>
      <w:r>
        <w:rPr>
          <w:rFonts w:ascii="Arial" w:eastAsia="Arial" w:hAnsi="Arial" w:cs="Arial"/>
          <w:spacing w:val="56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5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dence</w:t>
      </w:r>
      <w:r>
        <w:rPr>
          <w:rFonts w:ascii="Arial" w:eastAsia="Arial" w:hAnsi="Arial" w:cs="Arial"/>
          <w:spacing w:val="5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5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pe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enc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hen</w:t>
      </w:r>
      <w:r>
        <w:rPr>
          <w:rFonts w:ascii="Arial" w:eastAsia="Arial" w:hAnsi="Arial" w:cs="Arial"/>
          <w:spacing w:val="5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5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xped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5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Lead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</w:p>
    <w:p w:rsidR="00B84424" w:rsidRDefault="00537D7B" w:rsidP="00921EE1">
      <w:pPr>
        <w:spacing w:line="200" w:lineRule="exact"/>
        <w:ind w:left="1381" w:right="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hout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</w:p>
    <w:p w:rsidR="00B84424" w:rsidRDefault="00537D7B" w:rsidP="00921EE1">
      <w:pPr>
        <w:spacing w:line="240" w:lineRule="exact"/>
        <w:ind w:left="1381" w:right="43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1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3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3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dence</w:t>
      </w:r>
      <w:r>
        <w:rPr>
          <w:rFonts w:ascii="Arial" w:eastAsia="Arial" w:hAnsi="Arial" w:cs="Arial"/>
          <w:spacing w:val="3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of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y</w:t>
      </w:r>
      <w:r>
        <w:rPr>
          <w:rFonts w:ascii="Arial" w:eastAsia="Arial" w:hAnsi="Arial" w:cs="Arial"/>
          <w:spacing w:val="2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/</w:t>
      </w:r>
      <w:r>
        <w:rPr>
          <w:rFonts w:ascii="Arial" w:eastAsia="Arial" w:hAnsi="Arial" w:cs="Arial"/>
          <w:spacing w:val="3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ch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ac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,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hen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2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de</w:t>
      </w:r>
      <w:r>
        <w:rPr>
          <w:rFonts w:ascii="Arial" w:eastAsia="Arial" w:hAnsi="Arial" w:cs="Arial"/>
          <w:spacing w:val="2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ust</w:t>
      </w:r>
      <w:r>
        <w:rPr>
          <w:rFonts w:ascii="Arial" w:eastAsia="Arial" w:hAnsi="Arial" w:cs="Arial"/>
          <w:spacing w:val="2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</w:p>
    <w:p w:rsidR="00B84424" w:rsidRDefault="00537D7B" w:rsidP="00921EE1">
      <w:pPr>
        <w:spacing w:line="200" w:lineRule="exact"/>
        <w:ind w:left="1381" w:right="4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unsupe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537D7B" w:rsidP="00921EE1">
      <w:pPr>
        <w:spacing w:line="300" w:lineRule="exact"/>
        <w:ind w:left="1022"/>
        <w:rPr>
          <w:rFonts w:ascii="Arial" w:eastAsia="Arial" w:hAnsi="Arial" w:cs="Arial"/>
          <w:sz w:val="22"/>
          <w:szCs w:val="22"/>
        </w:rPr>
      </w:pPr>
      <w:r>
        <w:rPr>
          <w:rFonts w:ascii="Meiryo" w:eastAsia="Meiryo" w:hAnsi="Meiryo" w:cs="Meiryo"/>
          <w:position w:val="2"/>
          <w:sz w:val="22"/>
          <w:szCs w:val="22"/>
        </w:rPr>
        <w:t xml:space="preserve">•  </w:t>
      </w:r>
      <w:r>
        <w:rPr>
          <w:rFonts w:ascii="Meiryo" w:eastAsia="Meiryo" w:hAnsi="Meiryo" w:cs="Meiryo"/>
          <w:spacing w:val="2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position w:val="2"/>
          <w:sz w:val="22"/>
          <w:szCs w:val="22"/>
        </w:rPr>
        <w:t>W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  <w:r>
        <w:rPr>
          <w:rFonts w:ascii="Arial" w:eastAsia="Arial" w:hAnsi="Arial" w:cs="Arial"/>
          <w:spacing w:val="4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add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onal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k</w:t>
      </w:r>
      <w:r>
        <w:rPr>
          <w:rFonts w:ascii="Arial" w:eastAsia="Arial" w:hAnsi="Arial" w:cs="Arial"/>
          <w:spacing w:val="5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sses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ent</w:t>
      </w:r>
      <w:r>
        <w:rPr>
          <w:rFonts w:ascii="Arial" w:eastAsia="Arial" w:hAnsi="Arial" w:cs="Arial"/>
          <w:spacing w:val="4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50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q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ed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47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an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cha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g</w:t>
      </w:r>
      <w:r>
        <w:rPr>
          <w:rFonts w:ascii="Arial" w:eastAsia="Arial" w:hAnsi="Arial" w:cs="Arial"/>
          <w:spacing w:val="49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cu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anc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</w:p>
    <w:p w:rsidR="00B84424" w:rsidRDefault="00537D7B" w:rsidP="00921EE1">
      <w:pPr>
        <w:spacing w:line="200" w:lineRule="exact"/>
        <w:ind w:left="1382" w:right="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</w:p>
    <w:p w:rsidR="00B84424" w:rsidRDefault="00537D7B" w:rsidP="00921EE1">
      <w:pPr>
        <w:spacing w:before="6" w:line="240" w:lineRule="exact"/>
        <w:ind w:left="1382"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m/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go ahead,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eady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anned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8" w:line="240" w:lineRule="exact"/>
        <w:rPr>
          <w:sz w:val="24"/>
          <w:szCs w:val="24"/>
        </w:rPr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0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537D7B">
      <w:pPr>
        <w:spacing w:before="2"/>
        <w:ind w:left="661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:rsidR="00B84424" w:rsidRDefault="00537D7B" w:rsidP="00921EE1">
      <w:pPr>
        <w:spacing w:before="1"/>
        <w:ind w:left="661" w:right="280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Leader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 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:rsidR="00B84424" w:rsidRDefault="00B84424" w:rsidP="00921EE1">
      <w:pPr>
        <w:spacing w:before="9" w:line="100" w:lineRule="exact"/>
        <w:rPr>
          <w:sz w:val="11"/>
          <w:szCs w:val="11"/>
        </w:rPr>
      </w:pPr>
    </w:p>
    <w:p w:rsidR="00B84424" w:rsidRDefault="00537D7B" w:rsidP="00921EE1">
      <w:pPr>
        <w:spacing w:line="240" w:lineRule="exact"/>
        <w:ind w:left="661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ence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ness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oung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ands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en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oad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 w:rsidP="00921EE1">
      <w:pPr>
        <w:spacing w:before="2" w:line="100" w:lineRule="exact"/>
        <w:rPr>
          <w:sz w:val="10"/>
          <w:szCs w:val="10"/>
        </w:rPr>
      </w:pPr>
    </w:p>
    <w:p w:rsidR="00B84424" w:rsidRDefault="00B84424" w:rsidP="00921EE1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1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Child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ion</w:t>
      </w:r>
    </w:p>
    <w:p w:rsidR="00B84424" w:rsidRDefault="00537D7B" w:rsidP="00921EE1">
      <w:pPr>
        <w:spacing w:before="2" w:line="240" w:lineRule="exact"/>
        <w:ind w:left="661" w:right="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 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 w:rsidR="00496C23">
        <w:rPr>
          <w:rFonts w:ascii="Arial" w:eastAsia="Arial" w:hAnsi="Arial" w:cs="Arial"/>
          <w:spacing w:val="-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g.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enhanced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99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e-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eader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:rsidR="00B84424" w:rsidRDefault="00537D7B" w:rsidP="00921EE1">
      <w:pPr>
        <w:spacing w:line="240" w:lineRule="exact"/>
        <w:ind w:left="661" w:right="43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ups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oda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</w:p>
    <w:p w:rsidR="00B84424" w:rsidRDefault="00B84424" w:rsidP="00921EE1">
      <w:pPr>
        <w:spacing w:before="8" w:line="120" w:lineRule="exact"/>
        <w:rPr>
          <w:sz w:val="13"/>
          <w:szCs w:val="13"/>
        </w:rPr>
      </w:pPr>
    </w:p>
    <w:p w:rsidR="00B84424" w:rsidRDefault="00537D7B" w:rsidP="00921EE1">
      <w:pPr>
        <w:ind w:left="661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‘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eep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before="2" w:line="100" w:lineRule="exact"/>
        <w:rPr>
          <w:sz w:val="10"/>
          <w:szCs w:val="10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537D7B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2 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ironm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B84424" w:rsidRDefault="00537D7B" w:rsidP="00921EE1">
      <w:pPr>
        <w:spacing w:before="6" w:line="240" w:lineRule="exact"/>
        <w:ind w:left="661" w:right="78"/>
        <w:rPr>
          <w:rFonts w:ascii="Arial" w:eastAsia="Arial" w:hAnsi="Arial" w:cs="Arial"/>
          <w:sz w:val="22"/>
          <w:szCs w:val="22"/>
        </w:rPr>
        <w:sectPr w:rsidR="00B84424" w:rsidSect="00562504">
          <w:pgSz w:w="11920" w:h="16840"/>
          <w:pgMar w:top="1040" w:right="1020" w:bottom="567" w:left="700" w:header="0" w:footer="510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ehens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any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 w:rsidR="00921EE1">
        <w:rPr>
          <w:rFonts w:ascii="Arial" w:eastAsia="Arial" w:hAnsi="Arial" w:cs="Arial"/>
          <w:sz w:val="22"/>
          <w:szCs w:val="22"/>
        </w:rPr>
        <w:t>.</w:t>
      </w:r>
    </w:p>
    <w:p w:rsidR="00B84424" w:rsidRDefault="00B84424">
      <w:pPr>
        <w:spacing w:line="200" w:lineRule="exact"/>
      </w:pPr>
    </w:p>
    <w:p w:rsidR="00B84424" w:rsidRDefault="00B84424">
      <w:pPr>
        <w:spacing w:before="17" w:line="240" w:lineRule="exact"/>
        <w:rPr>
          <w:sz w:val="24"/>
          <w:szCs w:val="24"/>
        </w:rPr>
      </w:pPr>
    </w:p>
    <w:p w:rsidR="00B84424" w:rsidRDefault="00537D7B">
      <w:pPr>
        <w:spacing w:before="25" w:line="300" w:lineRule="exact"/>
        <w:ind w:left="257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ou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ces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f 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or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position w:val="-1"/>
          <w:sz w:val="28"/>
          <w:szCs w:val="28"/>
        </w:rPr>
        <w:t>at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>n 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d 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ce</w:t>
      </w: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5011"/>
      </w:tblGrid>
      <w:tr w:rsidR="00B84424">
        <w:trPr>
          <w:trHeight w:hRule="exact" w:val="1145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6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addi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onal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abas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8" w:line="220" w:lineRule="exact"/>
              <w:rPr>
                <w:sz w:val="22"/>
                <w:szCs w:val="22"/>
              </w:rPr>
            </w:pPr>
          </w:p>
          <w:p w:rsidR="00B84424" w:rsidRDefault="00CA2F11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hyperlink r:id="rId26"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ww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w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k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add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c</w:t>
              </w:r>
            </w:hyperlink>
            <w:hyperlink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om</w:t>
              </w:r>
            </w:hyperlink>
          </w:p>
        </w:tc>
      </w:tr>
      <w:tr w:rsidR="00B84424">
        <w:trPr>
          <w:trHeight w:hRule="exact" w:val="1142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3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adge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6" w:line="220" w:lineRule="exact"/>
              <w:rPr>
                <w:sz w:val="22"/>
                <w:szCs w:val="22"/>
              </w:rPr>
            </w:pPr>
          </w:p>
          <w:p w:rsidR="00B84424" w:rsidRDefault="00CA2F11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hyperlink r:id="rId27"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ww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w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l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c</w:t>
              </w:r>
              <w:r w:rsidR="00537D7B"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q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ua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li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537D7B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y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bad</w:t>
              </w:r>
              <w:r w:rsidR="00537D7B"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g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e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</w:t>
              </w:r>
              <w:r w:rsidR="00537D7B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r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g</w:t>
              </w:r>
              <w:r w:rsidR="00537D7B"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.</w:t>
              </w:r>
            </w:hyperlink>
            <w:hyperlink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uk</w:t>
              </w:r>
            </w:hyperlink>
          </w:p>
        </w:tc>
      </w:tr>
      <w:tr w:rsidR="00B84424">
        <w:trPr>
          <w:trHeight w:hRule="exact" w:val="1145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6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onal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8" w:line="220" w:lineRule="exact"/>
              <w:rPr>
                <w:sz w:val="22"/>
                <w:szCs w:val="22"/>
              </w:rPr>
            </w:pPr>
          </w:p>
          <w:p w:rsidR="00B84424" w:rsidRDefault="00CA2F11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hyperlink r:id="rId28"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ww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w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oeapn</w:t>
              </w:r>
              <w:r w:rsidR="00537D7B"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g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n</w:t>
              </w:r>
              <w:r w:rsidR="00537D7B">
                <w:rPr>
                  <w:rFonts w:ascii="Arial" w:eastAsia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f</w:t>
              </w:r>
            </w:hyperlink>
            <w:hyperlink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</w:t>
              </w:r>
            </w:hyperlink>
          </w:p>
        </w:tc>
      </w:tr>
      <w:tr w:rsidR="00B84424">
        <w:trPr>
          <w:trHeight w:hRule="exact" w:val="1145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6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door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duca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anel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8" w:line="220" w:lineRule="exact"/>
              <w:rPr>
                <w:sz w:val="22"/>
                <w:szCs w:val="22"/>
              </w:rPr>
            </w:pPr>
          </w:p>
          <w:p w:rsidR="00B84424" w:rsidRDefault="00CA2F11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hyperlink r:id="rId29"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ww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w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oeap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 w:rsidR="00537D7B">
                <w:rPr>
                  <w:rFonts w:ascii="Arial" w:eastAsia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f</w:t>
              </w:r>
            </w:hyperlink>
            <w:hyperlink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</w:t>
              </w:r>
            </w:hyperlink>
          </w:p>
        </w:tc>
      </w:tr>
      <w:tr w:rsidR="00B84424">
        <w:trPr>
          <w:trHeight w:hRule="exact" w:val="1142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3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onal 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esou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6" w:line="220" w:lineRule="exact"/>
              <w:rPr>
                <w:sz w:val="22"/>
                <w:szCs w:val="22"/>
              </w:rPr>
            </w:pPr>
          </w:p>
          <w:p w:rsidR="00B84424" w:rsidRDefault="00CA2F11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hyperlink r:id="rId30"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ww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w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na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ona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l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-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li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b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537D7B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y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n</w:t>
              </w:r>
              <w:r w:rsidR="00537D7B">
                <w:rPr>
                  <w:rFonts w:ascii="Arial" w:eastAsia="Arial" w:hAnsi="Arial" w:cs="Arial"/>
                  <w:color w:val="0000FF"/>
                  <w:spacing w:val="3"/>
                  <w:sz w:val="22"/>
                  <w:szCs w:val="22"/>
                  <w:u w:val="single" w:color="0000FF"/>
                </w:rPr>
                <w:t>f</w:t>
              </w:r>
            </w:hyperlink>
            <w:hyperlink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</w:t>
              </w:r>
            </w:hyperlink>
          </w:p>
        </w:tc>
      </w:tr>
      <w:tr w:rsidR="00B84424">
        <w:trPr>
          <w:trHeight w:hRule="exact" w:val="1145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6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ven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cens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8" w:line="220" w:lineRule="exact"/>
              <w:rPr>
                <w:sz w:val="22"/>
                <w:szCs w:val="22"/>
              </w:rPr>
            </w:pPr>
          </w:p>
          <w:p w:rsidR="00B84424" w:rsidRDefault="00CA2F11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hyperlink r:id="rId31"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ww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w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aa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l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537D7B"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g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u</w:t>
              </w:r>
            </w:hyperlink>
            <w:hyperlink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k</w:t>
              </w:r>
            </w:hyperlink>
          </w:p>
        </w:tc>
      </w:tr>
      <w:tr w:rsidR="00B84424">
        <w:trPr>
          <w:trHeight w:hRule="exact" w:val="1142"/>
        </w:trPr>
        <w:tc>
          <w:tcPr>
            <w:tcW w:w="4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3" w:line="220" w:lineRule="exact"/>
              <w:rPr>
                <w:sz w:val="22"/>
                <w:szCs w:val="22"/>
              </w:rPr>
            </w:pPr>
          </w:p>
          <w:p w:rsidR="00B84424" w:rsidRDefault="00537D7B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xped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ssoc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424" w:rsidRDefault="00B84424">
            <w:pPr>
              <w:spacing w:line="200" w:lineRule="exact"/>
            </w:pPr>
          </w:p>
          <w:p w:rsidR="00B84424" w:rsidRDefault="00B84424">
            <w:pPr>
              <w:spacing w:before="16" w:line="220" w:lineRule="exact"/>
              <w:rPr>
                <w:sz w:val="22"/>
                <w:szCs w:val="22"/>
              </w:rPr>
            </w:pPr>
          </w:p>
          <w:p w:rsidR="00B84424" w:rsidRDefault="00CA2F11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hyperlink r:id="rId32"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ww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w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pacing w:val="2"/>
                  <w:sz w:val="22"/>
                  <w:szCs w:val="22"/>
                  <w:u w:val="single" w:color="0000FF"/>
                </w:rPr>
                <w:t>e</w:t>
              </w:r>
              <w:r w:rsidR="00537D7B">
                <w:rPr>
                  <w:rFonts w:ascii="Arial" w:eastAsia="Arial" w:hAnsi="Arial" w:cs="Arial"/>
                  <w:color w:val="0000FF"/>
                  <w:spacing w:val="-2"/>
                  <w:sz w:val="22"/>
                  <w:szCs w:val="22"/>
                  <w:u w:val="single" w:color="0000FF"/>
                </w:rPr>
                <w:t>x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ped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onp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ov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de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r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sassoc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a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t</w:t>
              </w:r>
              <w:r w:rsidR="00537D7B">
                <w:rPr>
                  <w:rFonts w:ascii="Arial" w:eastAsia="Arial" w:hAnsi="Arial" w:cs="Arial"/>
                  <w:color w:val="0000FF"/>
                  <w:spacing w:val="-1"/>
                  <w:sz w:val="22"/>
                  <w:szCs w:val="22"/>
                  <w:u w:val="single" w:color="0000FF"/>
                </w:rPr>
                <w:t>i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on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c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o</w:t>
              </w:r>
              <w:r w:rsidR="00537D7B">
                <w:rPr>
                  <w:rFonts w:ascii="Arial" w:eastAsia="Arial" w:hAnsi="Arial" w:cs="Arial"/>
                  <w:color w:val="0000FF"/>
                  <w:spacing w:val="1"/>
                  <w:sz w:val="22"/>
                  <w:szCs w:val="22"/>
                  <w:u w:val="single" w:color="0000FF"/>
                </w:rPr>
                <w:t>.</w:t>
              </w:r>
              <w:r w:rsidR="00537D7B">
                <w:rPr>
                  <w:rFonts w:ascii="Arial" w:eastAsia="Arial" w:hAnsi="Arial" w:cs="Arial"/>
                  <w:color w:val="0000FF"/>
                  <w:spacing w:val="-3"/>
                  <w:sz w:val="22"/>
                  <w:szCs w:val="22"/>
                  <w:u w:val="single" w:color="0000FF"/>
                </w:rPr>
                <w:t>u</w:t>
              </w:r>
            </w:hyperlink>
            <w:hyperlink>
              <w:r w:rsidR="00537D7B">
                <w:rPr>
                  <w:rFonts w:ascii="Arial" w:eastAsia="Arial" w:hAnsi="Arial" w:cs="Arial"/>
                  <w:color w:val="0000FF"/>
                  <w:sz w:val="22"/>
                  <w:szCs w:val="22"/>
                  <w:u w:val="single" w:color="0000FF"/>
                </w:rPr>
                <w:t>k</w:t>
              </w:r>
            </w:hyperlink>
          </w:p>
        </w:tc>
      </w:tr>
    </w:tbl>
    <w:p w:rsidR="00B84424" w:rsidRDefault="00B84424">
      <w:pPr>
        <w:spacing w:before="4" w:line="120" w:lineRule="exact"/>
        <w:rPr>
          <w:sz w:val="12"/>
          <w:szCs w:val="12"/>
        </w:rPr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B84424" w:rsidRDefault="00B84424">
      <w:pPr>
        <w:spacing w:line="200" w:lineRule="exact"/>
      </w:pPr>
    </w:p>
    <w:p w:rsidR="000D77D3" w:rsidRDefault="000D77D3">
      <w:pPr>
        <w:spacing w:line="200" w:lineRule="exact"/>
        <w:rPr>
          <w:rFonts w:ascii="Arial" w:hAnsi="Arial" w:cs="Arial"/>
        </w:rPr>
      </w:pPr>
    </w:p>
    <w:p w:rsidR="000D77D3" w:rsidRDefault="000D77D3">
      <w:pPr>
        <w:spacing w:line="200" w:lineRule="exact"/>
        <w:rPr>
          <w:rFonts w:ascii="Arial" w:hAnsi="Arial" w:cs="Arial"/>
        </w:rPr>
      </w:pPr>
    </w:p>
    <w:p w:rsidR="000D77D3" w:rsidRDefault="000D77D3">
      <w:pPr>
        <w:spacing w:line="200" w:lineRule="exact"/>
        <w:rPr>
          <w:rFonts w:ascii="Arial" w:hAnsi="Arial" w:cs="Arial"/>
        </w:rPr>
      </w:pPr>
    </w:p>
    <w:p w:rsidR="000D77D3" w:rsidRDefault="000D77D3">
      <w:pPr>
        <w:spacing w:line="200" w:lineRule="exact"/>
        <w:rPr>
          <w:rFonts w:ascii="Arial" w:hAnsi="Arial" w:cs="Arial"/>
        </w:rPr>
      </w:pPr>
    </w:p>
    <w:p w:rsidR="000D77D3" w:rsidRDefault="000D77D3">
      <w:pPr>
        <w:spacing w:line="200" w:lineRule="exact"/>
        <w:rPr>
          <w:rFonts w:ascii="Arial" w:hAnsi="Arial" w:cs="Arial"/>
        </w:rPr>
      </w:pPr>
    </w:p>
    <w:p w:rsidR="000D77D3" w:rsidRDefault="000D77D3">
      <w:pPr>
        <w:spacing w:line="200" w:lineRule="exact"/>
        <w:rPr>
          <w:rFonts w:ascii="Arial" w:hAnsi="Arial" w:cs="Arial"/>
        </w:rPr>
      </w:pPr>
    </w:p>
    <w:p w:rsidR="0097416C" w:rsidRDefault="0097416C" w:rsidP="0097416C">
      <w:p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>With a</w:t>
      </w:r>
      <w:r w:rsidR="000D77D3" w:rsidRPr="000D77D3">
        <w:rPr>
          <w:rFonts w:ascii="Arial" w:hAnsi="Arial" w:cs="Arial"/>
        </w:rPr>
        <w:t>cknowledgment and thanks to Clive Atkins and the Outdoor Education Advisers Panel</w:t>
      </w:r>
      <w:r w:rsidR="000D77D3">
        <w:rPr>
          <w:rFonts w:ascii="Arial" w:hAnsi="Arial" w:cs="Arial"/>
        </w:rPr>
        <w:t xml:space="preserve"> for</w:t>
      </w:r>
    </w:p>
    <w:p w:rsidR="000D77D3" w:rsidRPr="000D77D3" w:rsidRDefault="0097416C" w:rsidP="0097416C">
      <w:p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D77D3">
        <w:rPr>
          <w:rFonts w:ascii="Arial" w:hAnsi="Arial" w:cs="Arial"/>
        </w:rPr>
        <w:t>elevant information contained within this document.</w:t>
      </w:r>
    </w:p>
    <w:p w:rsidR="00B84424" w:rsidRPr="000D77D3" w:rsidRDefault="00B84424" w:rsidP="0097416C">
      <w:pPr>
        <w:spacing w:line="200" w:lineRule="exact"/>
        <w:jc w:val="center"/>
        <w:rPr>
          <w:rFonts w:ascii="Arial" w:hAnsi="Arial" w:cs="Arial"/>
        </w:rPr>
      </w:pPr>
    </w:p>
    <w:p w:rsidR="00B84424" w:rsidRDefault="00537D7B">
      <w:pPr>
        <w:ind w:left="1102" w:right="18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sectPr w:rsidR="00B84424" w:rsidSect="00562504">
      <w:headerReference w:type="default" r:id="rId33"/>
      <w:pgSz w:w="11920" w:h="16840"/>
      <w:pgMar w:top="851" w:right="200" w:bottom="567" w:left="114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73" w:rsidRDefault="00EA4273">
      <w:r>
        <w:separator/>
      </w:r>
    </w:p>
  </w:endnote>
  <w:endnote w:type="continuationSeparator" w:id="0">
    <w:p w:rsidR="00EA4273" w:rsidRDefault="00EA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E" w:rsidRDefault="006453FE">
    <w:pPr>
      <w:pStyle w:val="Footer"/>
    </w:pPr>
  </w:p>
  <w:p w:rsidR="006453FE" w:rsidRDefault="006453FE" w:rsidP="00783D77">
    <w:pPr>
      <w:tabs>
        <w:tab w:val="center" w:pos="5100"/>
      </w:tabs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8531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453FE" w:rsidRPr="006453FE" w:rsidRDefault="006453FE" w:rsidP="006453FE">
        <w:pPr>
          <w:pStyle w:val="Footer"/>
          <w:jc w:val="center"/>
          <w:rPr>
            <w:rFonts w:ascii="Arial" w:hAnsi="Arial" w:cs="Arial"/>
          </w:rPr>
        </w:pPr>
        <w:r w:rsidRPr="006453FE">
          <w:rPr>
            <w:rFonts w:ascii="Arial" w:hAnsi="Arial" w:cs="Arial"/>
          </w:rPr>
          <w:fldChar w:fldCharType="begin"/>
        </w:r>
        <w:r w:rsidRPr="006453FE">
          <w:rPr>
            <w:rFonts w:ascii="Arial" w:hAnsi="Arial" w:cs="Arial"/>
          </w:rPr>
          <w:instrText xml:space="preserve"> PAGE   \* MERGEFORMAT </w:instrText>
        </w:r>
        <w:r w:rsidRPr="006453FE">
          <w:rPr>
            <w:rFonts w:ascii="Arial" w:hAnsi="Arial" w:cs="Arial"/>
          </w:rPr>
          <w:fldChar w:fldCharType="separate"/>
        </w:r>
        <w:r w:rsidR="00CA2F11">
          <w:rPr>
            <w:rFonts w:ascii="Arial" w:hAnsi="Arial" w:cs="Arial"/>
            <w:noProof/>
          </w:rPr>
          <w:t>4</w:t>
        </w:r>
        <w:r w:rsidRPr="006453FE">
          <w:rPr>
            <w:rFonts w:ascii="Arial" w:hAnsi="Arial" w:cs="Arial"/>
            <w:noProof/>
          </w:rPr>
          <w:fldChar w:fldCharType="end"/>
        </w:r>
      </w:p>
    </w:sdtContent>
  </w:sdt>
  <w:p w:rsidR="006453FE" w:rsidRDefault="006453FE" w:rsidP="00783D77">
    <w:pPr>
      <w:tabs>
        <w:tab w:val="center" w:pos="5100"/>
      </w:tabs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832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504" w:rsidRDefault="00562504" w:rsidP="00562504">
        <w:pPr>
          <w:pStyle w:val="Footer"/>
          <w:jc w:val="center"/>
        </w:pPr>
        <w:r w:rsidRPr="00562504">
          <w:rPr>
            <w:rFonts w:ascii="Arial" w:hAnsi="Arial" w:cs="Arial"/>
          </w:rPr>
          <w:fldChar w:fldCharType="begin"/>
        </w:r>
        <w:r w:rsidRPr="00562504">
          <w:rPr>
            <w:rFonts w:ascii="Arial" w:hAnsi="Arial" w:cs="Arial"/>
          </w:rPr>
          <w:instrText xml:space="preserve"> PAGE   \* MERGEFORMAT </w:instrText>
        </w:r>
        <w:r w:rsidRPr="00562504">
          <w:rPr>
            <w:rFonts w:ascii="Arial" w:hAnsi="Arial" w:cs="Arial"/>
          </w:rPr>
          <w:fldChar w:fldCharType="separate"/>
        </w:r>
        <w:r w:rsidR="00CA2F11">
          <w:rPr>
            <w:rFonts w:ascii="Arial" w:hAnsi="Arial" w:cs="Arial"/>
            <w:noProof/>
          </w:rPr>
          <w:t>17</w:t>
        </w:r>
        <w:r w:rsidRPr="00562504">
          <w:rPr>
            <w:rFonts w:ascii="Arial" w:hAnsi="Arial" w:cs="Arial"/>
            <w:noProof/>
          </w:rPr>
          <w:fldChar w:fldCharType="end"/>
        </w:r>
      </w:p>
    </w:sdtContent>
  </w:sdt>
  <w:p w:rsidR="006453FE" w:rsidRDefault="006453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73" w:rsidRDefault="00EA4273">
      <w:r>
        <w:separator/>
      </w:r>
    </w:p>
  </w:footnote>
  <w:footnote w:type="continuationSeparator" w:id="0">
    <w:p w:rsidR="00EA4273" w:rsidRDefault="00EA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E" w:rsidRDefault="006453FE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41" behindDoc="1" locked="0" layoutInCell="1" allowOverlap="1" wp14:anchorId="2FE7FA2F" wp14:editId="7175B0FE">
              <wp:simplePos x="0" y="0"/>
              <wp:positionH relativeFrom="page">
                <wp:posOffset>6240780</wp:posOffset>
              </wp:positionH>
              <wp:positionV relativeFrom="page">
                <wp:posOffset>209550</wp:posOffset>
              </wp:positionV>
              <wp:extent cx="1117600" cy="342900"/>
              <wp:effectExtent l="11430" t="9525" r="13970" b="952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7600" cy="342900"/>
                        <a:chOff x="9828" y="330"/>
                        <a:chExt cx="1760" cy="540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9828" y="330"/>
                          <a:ext cx="1760" cy="540"/>
                        </a:xfrm>
                        <a:custGeom>
                          <a:avLst/>
                          <a:gdLst>
                            <a:gd name="T0" fmla="+- 0 9828 9828"/>
                            <a:gd name="T1" fmla="*/ T0 w 1760"/>
                            <a:gd name="T2" fmla="+- 0 870 330"/>
                            <a:gd name="T3" fmla="*/ 870 h 540"/>
                            <a:gd name="T4" fmla="+- 0 11588 9828"/>
                            <a:gd name="T5" fmla="*/ T4 w 1760"/>
                            <a:gd name="T6" fmla="+- 0 870 330"/>
                            <a:gd name="T7" fmla="*/ 870 h 540"/>
                            <a:gd name="T8" fmla="+- 0 11588 9828"/>
                            <a:gd name="T9" fmla="*/ T8 w 1760"/>
                            <a:gd name="T10" fmla="+- 0 330 330"/>
                            <a:gd name="T11" fmla="*/ 330 h 540"/>
                            <a:gd name="T12" fmla="+- 0 9828 9828"/>
                            <a:gd name="T13" fmla="*/ T12 w 1760"/>
                            <a:gd name="T14" fmla="+- 0 330 330"/>
                            <a:gd name="T15" fmla="*/ 330 h 540"/>
                            <a:gd name="T16" fmla="+- 0 9828 9828"/>
                            <a:gd name="T17" fmla="*/ T16 w 1760"/>
                            <a:gd name="T18" fmla="+- 0 870 330"/>
                            <a:gd name="T19" fmla="*/ 870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60" h="540">
                              <a:moveTo>
                                <a:pt x="0" y="540"/>
                              </a:moveTo>
                              <a:lnTo>
                                <a:pt x="1760" y="540"/>
                              </a:lnTo>
                              <a:lnTo>
                                <a:pt x="1760" y="0"/>
                              </a:ln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491.4pt;margin-top:16.5pt;width:88pt;height:27pt;z-index:-1139;mso-position-horizontal-relative:page;mso-position-vertical-relative:page" coordorigin="9828,330" coordsize="17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">
              <v:shape id="Freeform 3" o:spid="_x0000_s1027" style="position:absolute;left:9828;top:330;width:1760;height:540;visibility:visible;mso-wrap-style:square;v-text-anchor:top" coordsize="176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qt8QA&#10;AADaAAAADwAAAGRycy9kb3ducmV2LnhtbESPT2sCMRTE70K/Q3gFb5r1XymrUcSl6KUHtYd6e2xe&#10;N0s3L2GTrtt++kYQPA4z8xtmteltIzpqQ+1YwWScgSAuna65UvBxfhu9gggRWWPjmBT8UoDN+mmw&#10;wly7Kx+pO8VKJAiHHBWYGH0uZSgNWQxj54mT9+VaizHJtpK6xWuC20ZOs+xFWqw5LRj0tDNUfp9+&#10;rIL9pCsKU/wVczq87+du6i+fC6/U8LnfLkFE6uMjfG8ftIIZ3K6kG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qrfEAAAA2gAAAA8AAAAAAAAAAAAAAAAAmAIAAGRycy9k&#10;b3ducmV2LnhtbFBLBQYAAAAABAAEAPUAAACJAwAAAAA=&#10;" path="m,540r1760,l1760,,,,,540xe" filled="f">
                <v:path arrowok="t" o:connecttype="custom" o:connectlocs="0,870;1760,870;1760,330;0,330;0,87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42" behindDoc="1" locked="0" layoutInCell="1" allowOverlap="1" wp14:anchorId="4B13EAE5" wp14:editId="56273F50">
              <wp:simplePos x="0" y="0"/>
              <wp:positionH relativeFrom="page">
                <wp:posOffset>6341110</wp:posOffset>
              </wp:positionH>
              <wp:positionV relativeFrom="page">
                <wp:posOffset>269240</wp:posOffset>
              </wp:positionV>
              <wp:extent cx="915035" cy="203835"/>
              <wp:effectExtent l="0" t="254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3FE" w:rsidRDefault="006453FE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3pt;margin-top:21.2pt;width:72.05pt;height:16.05pt;z-index:-1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tY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" filled="f" stroked="f">
              <v:textbox inset="0,0,0,0">
                <w:txbxContent>
                  <w:p w:rsidR="006453FE" w:rsidRDefault="006453FE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D97"/>
    <w:multiLevelType w:val="multilevel"/>
    <w:tmpl w:val="B39E50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7315679"/>
    <w:multiLevelType w:val="hybridMultilevel"/>
    <w:tmpl w:val="95161842"/>
    <w:lvl w:ilvl="0" w:tplc="1CA8DFDC">
      <w:start w:val="1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24"/>
    <w:rsid w:val="000018BD"/>
    <w:rsid w:val="00094FC7"/>
    <w:rsid w:val="000D77D3"/>
    <w:rsid w:val="001D3753"/>
    <w:rsid w:val="00200D6C"/>
    <w:rsid w:val="0020317E"/>
    <w:rsid w:val="003B0CFD"/>
    <w:rsid w:val="00496C23"/>
    <w:rsid w:val="00537D7B"/>
    <w:rsid w:val="00562504"/>
    <w:rsid w:val="00577B85"/>
    <w:rsid w:val="00585B22"/>
    <w:rsid w:val="006453FE"/>
    <w:rsid w:val="00783D77"/>
    <w:rsid w:val="007F60DA"/>
    <w:rsid w:val="00921EE1"/>
    <w:rsid w:val="0097416C"/>
    <w:rsid w:val="009F3679"/>
    <w:rsid w:val="00B84424"/>
    <w:rsid w:val="00C9119A"/>
    <w:rsid w:val="00CA2F11"/>
    <w:rsid w:val="00D029EE"/>
    <w:rsid w:val="00D241C6"/>
    <w:rsid w:val="00E55B45"/>
    <w:rsid w:val="00E677FF"/>
    <w:rsid w:val="00EA4273"/>
    <w:rsid w:val="00EB63C9"/>
    <w:rsid w:val="00FC7ECD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0DA"/>
  </w:style>
  <w:style w:type="paragraph" w:styleId="Footer">
    <w:name w:val="footer"/>
    <w:basedOn w:val="Normal"/>
    <w:link w:val="FooterChar"/>
    <w:uiPriority w:val="99"/>
    <w:unhideWhenUsed/>
    <w:rsid w:val="007F6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0DA"/>
  </w:style>
  <w:style w:type="paragraph" w:styleId="ListParagraph">
    <w:name w:val="List Paragraph"/>
    <w:basedOn w:val="Normal"/>
    <w:uiPriority w:val="34"/>
    <w:qFormat/>
    <w:rsid w:val="00577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0DA"/>
  </w:style>
  <w:style w:type="paragraph" w:styleId="Footer">
    <w:name w:val="footer"/>
    <w:basedOn w:val="Normal"/>
    <w:link w:val="FooterChar"/>
    <w:uiPriority w:val="99"/>
    <w:unhideWhenUsed/>
    <w:rsid w:val="007F6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0DA"/>
  </w:style>
  <w:style w:type="paragraph" w:styleId="ListParagraph">
    <w:name w:val="List Paragraph"/>
    <w:basedOn w:val="Normal"/>
    <w:uiPriority w:val="34"/>
    <w:qFormat/>
    <w:rsid w:val="0057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lotcqualitybadge.org.uk/" TargetMode="External"/><Relationship Id="rId26" Type="http://schemas.openxmlformats.org/officeDocument/2006/relationships/hyperlink" Target="http://www.kaddi.com/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://www.expeditionprovidersassociation.co.uk/" TargetMode="External"/><Relationship Id="rId34" Type="http://schemas.openxmlformats.org/officeDocument/2006/relationships/fontTable" Target="fontTable.xml"/><Relationship Id="rId42" Type="http://schemas.openxmlformats.org/officeDocument/2006/relationships/customXml" Target="../customXml/item8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kaddi.com/" TargetMode="External"/><Relationship Id="rId20" Type="http://schemas.openxmlformats.org/officeDocument/2006/relationships/hyperlink" Target="http://www.bsigroup.com/BS8848" TargetMode="External"/><Relationship Id="rId29" Type="http://schemas.openxmlformats.org/officeDocument/2006/relationships/hyperlink" Target="http://www.oeap.info/" TargetMode="External"/><Relationship Id="rId41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rospa.org/" TargetMode="External"/><Relationship Id="rId32" Type="http://schemas.openxmlformats.org/officeDocument/2006/relationships/hyperlink" Target="http://www.expeditionprovidersassociation.co.uk/" TargetMode="External"/><Relationship Id="rId37" Type="http://schemas.openxmlformats.org/officeDocument/2006/relationships/customXml" Target="../customXml/item3.xml"/><Relationship Id="rId40" Type="http://schemas.openxmlformats.org/officeDocument/2006/relationships/customXml" Target="../customXml/item6.xml"/><Relationship Id="rId5" Type="http://schemas.openxmlformats.org/officeDocument/2006/relationships/settings" Target="settings.xml"/><Relationship Id="rId15" Type="http://schemas.openxmlformats.org/officeDocument/2006/relationships/hyperlink" Target="http://www.kaddi.com/" TargetMode="External"/><Relationship Id="rId23" Type="http://schemas.openxmlformats.org/officeDocument/2006/relationships/hyperlink" Target="http://www.rlss.org.uk/" TargetMode="External"/><Relationship Id="rId28" Type="http://schemas.openxmlformats.org/officeDocument/2006/relationships/hyperlink" Target="http://www.oeapng.info/" TargetMode="External"/><Relationship Id="rId36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yperlink" Target="http://www.kaddi.com/" TargetMode="External"/><Relationship Id="rId31" Type="http://schemas.openxmlformats.org/officeDocument/2006/relationships/hyperlink" Target="http://www.aals.org.u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cqualitybadge.org.uk/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lotcqualitybadge.org.uk/" TargetMode="External"/><Relationship Id="rId30" Type="http://schemas.openxmlformats.org/officeDocument/2006/relationships/hyperlink" Target="http://www.national-library.info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oeapng.info/" TargetMode="External"/><Relationship Id="rId17" Type="http://schemas.openxmlformats.org/officeDocument/2006/relationships/hyperlink" Target="http://www.rgs.org/go" TargetMode="External"/><Relationship Id="rId25" Type="http://schemas.openxmlformats.org/officeDocument/2006/relationships/hyperlink" Target="http://www.thebmc.org.uk/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2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d93427d5-9dd7-4efb-8269-45cdd885dc60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9d9535f8-88ef-46bb-a8a9-bd8064acaadd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9533daa9-1d96-4089-916a-188b85215c4a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859E4CC27777054DB440E0C3F474DBB4" ma:contentTypeVersion="18" ma:contentTypeDescription="" ma:contentTypeScope="" ma:versionID="c2531db2584b4a0c214fe3896718269d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f0d5b0a576f512086629479f6581dbea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/>
                <xsd:element ref="ns2:kf4ca89d09f0480889ccabff7fc6ee9b" minOccurs="0"/>
                <xsd:element ref="ns3:kcda1755ffd5425aafc66d6689a5558d" minOccurs="0"/>
                <xsd:element ref="ns2:ReviewersEmail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readOnly="false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ma:displayName="Review Date" ma:description="12 month default. Amend if required." ma:format="DateOnly" ma:internalName="ReviewDate" ma:readOnly="false">
      <xsd:simpleType>
        <xsd:restriction base="dms:DateTime"/>
      </xsd:simpleType>
    </xsd:element>
    <xsd:element name="kf4ca89d09f0480889ccabff7fc6ee9b" ma:index="29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ma:displayName="Reviewers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Guide|f7c85ebf-e50f-469e-9dde-377912e16d9f</SetDocumentType>
    <TaxCatchAll xmlns="202bf5da-38b9-4488-a525-8567ad9ffa60">
      <Value>509</Value>
      <Value>15</Value>
      <Value>3</Value>
      <Value>2</Value>
      <Value>1</Value>
      <Value>510</Value>
    </TaxCatchAll>
    <ReviewersEmail xmlns="db58f876-95e0-49c6-91d0-8e7480b07923">
      <UserInfo>
        <DisplayName/>
        <AccountId/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>2018-09-16T23:00:00+00:00</WCC_x0020_Disposal_x0020_Date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>Education Visits</DocSetName>
    <Approver_x0028_s_x0029_ xmlns="db58f876-95e0-49c6-91d0-8e7480b07923">
      <UserInfo>
        <DisplayName/>
        <AccountId xsi:nil="true"/>
        <AccountType/>
      </UserInfo>
    </Approver_x0028_s_x0029_>
    <ReviewDate xmlns="db58f876-95e0-49c6-91d0-8e7480b07923">2016-04-23T23:00:00+00:00</ReviewDate>
    <eb17d457039448a19415618ca7d78093 xmlns="db58f876-95e0-49c6-91d0-8e7480b07923">
      <Terms xmlns="http://schemas.microsoft.com/office/infopath/2007/PartnerControls"/>
    </eb17d457039448a19415618ca7d78093>
    <kcda1755ffd5425aafc66d6689a5558d xmlns="202bf5da-38b9-4488-a525-8567ad9ffa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Outdoor Education</TermName>
          <TermId xmlns="http://schemas.microsoft.com/office/infopath/2007/PartnerControls">c0a3d169-98a6-4ece-b825-2070d614dcf3</TermId>
        </TermInfo>
      </Terms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f7c85ebf-e50f-469e-9dde-377912e16d9f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Outdoor Education</TermName>
          <TermId xmlns="http://schemas.microsoft.com/office/infopath/2007/PartnerControls">df2802f8-8e1c-436a-8006-8dfd6e76bce1</TermId>
        </TermInfo>
      </Terms>
    </kf4ca89d09f0480889ccabff7fc6ee9b>
    <DocumentStatus xmlns="db58f876-95e0-49c6-91d0-8e7480b07923">Active</DocumentStatus>
    <RetentionStarts xmlns="db58f876-95e0-49c6-91d0-8e7480b07923">2014-09-16T23:00:00+00:00</RetentionStarts>
    <_dlc_DocId xmlns="202bf5da-38b9-4488-a525-8567ad9ffa60">WCCC-921-76</_dlc_DocId>
    <_dlc_DocIdUrl xmlns="202bf5da-38b9-4488-a525-8567ad9ffa60">
      <Url>http://edrm/OOC/_layouts/DocIdRedir.aspx?ID=WCCC-921-76</Url>
      <Description>WCCC-921-76</Description>
    </_dlc_DocIdUrl>
    <_dlc_ExpireDateSaved xmlns="http://schemas.microsoft.com/sharepoint/v3" xsi:nil="true"/>
    <_dlc_ExpireDate xmlns="http://schemas.microsoft.com/sharepoint/v3">2018-09-16T23:00:00+00:00</_dlc_ExpireDate>
    <_dlc_Exempt xmlns="http://schemas.microsoft.com/sharepoint/v3">false</_dlc_Exempt>
    <_dlc_DocIdPersistId xmlns="202bf5da-38b9-4488-a525-8567ad9ffa60">false</_dlc_DocIdPersistId>
  </documentManagement>
</p:properties>
</file>

<file path=customXml/itemProps1.xml><?xml version="1.0" encoding="utf-8"?>
<ds:datastoreItem xmlns:ds="http://schemas.openxmlformats.org/officeDocument/2006/customXml" ds:itemID="{EDD8B6CC-1564-4A2C-852F-3D5FF31389D3}"/>
</file>

<file path=customXml/itemProps2.xml><?xml version="1.0" encoding="utf-8"?>
<ds:datastoreItem xmlns:ds="http://schemas.openxmlformats.org/officeDocument/2006/customXml" ds:itemID="{E1D31C31-5E2F-4C48-B9C6-D70300E08D1B}"/>
</file>

<file path=customXml/itemProps3.xml><?xml version="1.0" encoding="utf-8"?>
<ds:datastoreItem xmlns:ds="http://schemas.openxmlformats.org/officeDocument/2006/customXml" ds:itemID="{08242904-2EDF-4630-B08F-CA4E5A7F4546}"/>
</file>

<file path=customXml/itemProps4.xml><?xml version="1.0" encoding="utf-8"?>
<ds:datastoreItem xmlns:ds="http://schemas.openxmlformats.org/officeDocument/2006/customXml" ds:itemID="{A05C4730-8DB8-4881-8037-35BF5D6E084C}"/>
</file>

<file path=customXml/itemProps5.xml><?xml version="1.0" encoding="utf-8"?>
<ds:datastoreItem xmlns:ds="http://schemas.openxmlformats.org/officeDocument/2006/customXml" ds:itemID="{6512F1BD-5F00-4E9A-B6F6-74D01A2942FB}"/>
</file>

<file path=customXml/itemProps6.xml><?xml version="1.0" encoding="utf-8"?>
<ds:datastoreItem xmlns:ds="http://schemas.openxmlformats.org/officeDocument/2006/customXml" ds:itemID="{27B93700-3E79-420B-898C-930817E24439}"/>
</file>

<file path=customXml/itemProps7.xml><?xml version="1.0" encoding="utf-8"?>
<ds:datastoreItem xmlns:ds="http://schemas.openxmlformats.org/officeDocument/2006/customXml" ds:itemID="{C0522D86-28DE-4EDC-8BD0-12C4DCCE57F4}"/>
</file>

<file path=customXml/itemProps8.xml><?xml version="1.0" encoding="utf-8"?>
<ds:datastoreItem xmlns:ds="http://schemas.openxmlformats.org/officeDocument/2006/customXml" ds:itemID="{C3438B50-3102-45C0-B914-A6153BB90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6877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For Young People</Company>
  <LinksUpToDate>false</LinksUpToDate>
  <CharactersWithSpaces>45987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Guidance for Overseas Expeditions 2014</dc:title>
  <dc:creator>Mdan2</dc:creator>
  <cp:lastModifiedBy>Neil Wilson</cp:lastModifiedBy>
  <cp:revision>2</cp:revision>
  <cp:lastPrinted>2014-09-10T12:16:00Z</cp:lastPrinted>
  <dcterms:created xsi:type="dcterms:W3CDTF">2014-09-15T11:31:00Z</dcterms:created>
  <dcterms:modified xsi:type="dcterms:W3CDTF">2014-09-15T11:31:00Z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0x01010035C89CCD2483A2479FECC59E2E56452D00859E4CC27777054DB440E0C3F474DBB4</vt:lpwstr>
  </property>
  <property fmtid="{D5CDD505-2E9C-101B-9397-08002B2CF9AE}" pid="3" name="_dlc_policyId">
    <vt:lpwstr>0x01010035C89CCD2483A2479FECC59E2E56452D00E53E4C0FE5E82A48A500E89033CFD0E8|-626270482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5" name="_dlc_DocIdItemGuid">
    <vt:lpwstr>720c2274-2ad8-4c78-98f6-7e7f85fbc1aa</vt:lpwstr>
  </property>
  <property fmtid="{D5CDD505-2E9C-101B-9397-08002B2CF9AE}" pid="6" name="WCCCoverage">
    <vt:lpwstr>2;#Warwickshire|ae50136a-0dd2-4024-b418-b2091d7c47d2</vt:lpwstr>
  </property>
  <property fmtid="{D5CDD505-2E9C-101B-9397-08002B2CF9AE}" pid="7" name="ProtectiveMarking">
    <vt:lpwstr>1;#Public|05e63c81-95b9-45a0-a9c9-9bc316784073</vt:lpwstr>
  </property>
  <property fmtid="{D5CDD505-2E9C-101B-9397-08002B2CF9AE}" pid="8" name="WCCLanguage">
    <vt:lpwstr>3;#English|f4583307-def8-4647-b7db-2a1d8f1f5719</vt:lpwstr>
  </property>
  <property fmtid="{D5CDD505-2E9C-101B-9397-08002B2CF9AE}" pid="9" name="WCCKeywords">
    <vt:lpwstr/>
  </property>
  <property fmtid="{D5CDD505-2E9C-101B-9397-08002B2CF9AE}" pid="10" name="TeamOwner">
    <vt:lpwstr>509;#Outdoor Education|df2802f8-8e1c-436a-8006-8dfd6e76bce1</vt:lpwstr>
  </property>
  <property fmtid="{D5CDD505-2E9C-101B-9397-08002B2CF9AE}" pid="11" name="WCCSubject">
    <vt:lpwstr>510;#Outdoor Education|c0a3d169-98a6-4ece-b825-2070d614dcf3</vt:lpwstr>
  </property>
  <property fmtid="{D5CDD505-2E9C-101B-9397-08002B2CF9AE}" pid="12" name="DocumentType">
    <vt:lpwstr>15;#Guide|f7c85ebf-e50f-469e-9dde-377912e16d9f</vt:lpwstr>
  </property>
  <property fmtid="{D5CDD505-2E9C-101B-9397-08002B2CF9AE}" pid="13" name="WorkflowChangePath">
    <vt:lpwstr>702a2d3b-9b97-4b75-9a49-36fbbcf712aa,5;702a2d3b-9b97-4b75-9a49-36fbbcf712aa,5;702a2d3b-9b97-4b75-9a49-36fbbcf712aa,6;702a2d3b-9b97-4b75-9a49-36fbbcf712aa,6;</vt:lpwstr>
  </property>
  <property fmtid="{D5CDD505-2E9C-101B-9397-08002B2CF9AE}" pid="14" name="Review Date Status">
    <vt:lpwstr/>
  </property>
  <property fmtid="{D5CDD505-2E9C-101B-9397-08002B2CF9AE}" pid="15" name="xd_Signature">
    <vt:bool>false</vt:bool>
  </property>
  <property fmtid="{D5CDD505-2E9C-101B-9397-08002B2CF9AE}" pid="16" name="DocumentSetDescription">
    <vt:lpwstr/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Disposal Date Status">
    <vt:lpwstr/>
  </property>
  <property fmtid="{D5CDD505-2E9C-101B-9397-08002B2CF9AE}" pid="21" name="Approved">
    <vt:lpwstr/>
  </property>
  <property fmtid="{D5CDD505-2E9C-101B-9397-08002B2CF9AE}" pid="22" name="TemplateUrl">
    <vt:lpwstr/>
  </property>
  <property fmtid="{D5CDD505-2E9C-101B-9397-08002B2CF9AE}" pid="25" name="IconOverlay">
    <vt:lpwstr/>
  </property>
</Properties>
</file>