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7.xml" ContentType="application/vnd.openxmlformats-officedocument.customXml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8.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166C" w:rsidRDefault="0009166C" w:rsidP="00353A44">
      <w:pPr>
        <w:pStyle w:val="BodyText"/>
        <w:kinsoku w:val="0"/>
        <w:overflowPunct w:val="0"/>
        <w:spacing w:before="10"/>
        <w:ind w:right="450"/>
        <w:jc w:val="both"/>
        <w:rPr>
          <w:rFonts w:ascii="Times New Roman" w:hAnsi="Times New Roman" w:cs="Times New Roman"/>
          <w:sz w:val="27"/>
          <w:szCs w:val="27"/>
        </w:rPr>
      </w:pPr>
    </w:p>
    <w:p w:rsidR="00305041" w:rsidRPr="0009166C" w:rsidRDefault="005D67E4" w:rsidP="00353A44">
      <w:pPr>
        <w:pStyle w:val="BodyText"/>
        <w:kinsoku w:val="0"/>
        <w:overflowPunct w:val="0"/>
        <w:spacing w:before="10"/>
        <w:ind w:right="450"/>
        <w:jc w:val="both"/>
        <w:rPr>
          <w:rFonts w:ascii="Times New Roman" w:hAnsi="Times New Roman" w:cs="Times New Roman"/>
          <w:b/>
          <w:sz w:val="27"/>
          <w:szCs w:val="27"/>
        </w:rPr>
      </w:pPr>
      <w:r>
        <w:rPr>
          <w:noProof/>
        </w:rPr>
        <mc:AlternateContent>
          <mc:Choice Requires="wps">
            <w:drawing>
              <wp:anchor distT="0" distB="0" distL="114300" distR="114300" simplePos="0" relativeHeight="251620864" behindDoc="0" locked="0" layoutInCell="0" allowOverlap="1">
                <wp:simplePos x="0" y="0"/>
                <wp:positionH relativeFrom="page">
                  <wp:posOffset>2085975</wp:posOffset>
                </wp:positionH>
                <wp:positionV relativeFrom="paragraph">
                  <wp:posOffset>-327025</wp:posOffset>
                </wp:positionV>
                <wp:extent cx="3101975" cy="1260475"/>
                <wp:effectExtent l="0" t="0" r="0" b="0"/>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1975" cy="1260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5041" w:rsidRDefault="005D67E4" w:rsidP="0009166C">
                            <w:pPr>
                              <w:widowControl/>
                              <w:autoSpaceDE/>
                              <w:autoSpaceDN/>
                              <w:adjustRightInd/>
                              <w:spacing w:line="1940" w:lineRule="atLeast"/>
                              <w:jc w:val="right"/>
                              <w:rPr>
                                <w:rFonts w:ascii="Times New Roman" w:hAnsi="Times New Roman" w:cs="Times New Roman"/>
                              </w:rPr>
                            </w:pPr>
                            <w:r>
                              <w:rPr>
                                <w:rFonts w:ascii="Times New Roman" w:hAnsi="Times New Roman" w:cs="Times New Roman"/>
                                <w:noProof/>
                              </w:rPr>
                              <w:drawing>
                                <wp:inline distT="0" distB="0" distL="0" distR="0">
                                  <wp:extent cx="2550795" cy="1020445"/>
                                  <wp:effectExtent l="0" t="0" r="190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50795" cy="1020445"/>
                                          </a:xfrm>
                                          <a:prstGeom prst="rect">
                                            <a:avLst/>
                                          </a:prstGeom>
                                          <a:noFill/>
                                          <a:ln>
                                            <a:noFill/>
                                          </a:ln>
                                        </pic:spPr>
                                      </pic:pic>
                                    </a:graphicData>
                                  </a:graphic>
                                </wp:inline>
                              </w:drawing>
                            </w:r>
                          </w:p>
                          <w:p w:rsidR="00305041" w:rsidRDefault="00305041">
                            <w:pPr>
                              <w:rPr>
                                <w:rFonts w:ascii="Times New Roman" w:hAnsi="Times New Roman"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164.25pt;margin-top:-25.75pt;width:244.25pt;height:99.25pt;z-index:251620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" o:allowincell="f" filled="f" stroked="f">
                <v:textbox inset="0,0,0,0">
                  <w:txbxContent>
                    <w:p w:rsidR="00305041" w:rsidRDefault="005D67E4" w:rsidP="0009166C">
                      <w:pPr>
                        <w:widowControl/>
                        <w:autoSpaceDE/>
                        <w:autoSpaceDN/>
                        <w:adjustRightInd/>
                        <w:spacing w:line="1940" w:lineRule="atLeast"/>
                        <w:jc w:val="right"/>
                        <w:rPr>
                          <w:rFonts w:ascii="Times New Roman" w:hAnsi="Times New Roman" w:cs="Times New Roman"/>
                        </w:rPr>
                      </w:pPr>
                      <w:r>
                        <w:rPr>
                          <w:rFonts w:ascii="Times New Roman" w:hAnsi="Times New Roman" w:cs="Times New Roman"/>
                          <w:noProof/>
                        </w:rPr>
                        <w:drawing>
                          <wp:inline distT="0" distB="0" distL="0" distR="0">
                            <wp:extent cx="2550795" cy="1020445"/>
                            <wp:effectExtent l="0" t="0" r="190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50795" cy="1020445"/>
                                    </a:xfrm>
                                    <a:prstGeom prst="rect">
                                      <a:avLst/>
                                    </a:prstGeom>
                                    <a:noFill/>
                                    <a:ln>
                                      <a:noFill/>
                                    </a:ln>
                                  </pic:spPr>
                                </pic:pic>
                              </a:graphicData>
                            </a:graphic>
                          </wp:inline>
                        </w:drawing>
                      </w:r>
                    </w:p>
                    <w:p w:rsidR="00305041" w:rsidRDefault="00305041">
                      <w:pPr>
                        <w:rPr>
                          <w:rFonts w:ascii="Times New Roman" w:hAnsi="Times New Roman" w:cs="Times New Roman"/>
                        </w:rPr>
                      </w:pPr>
                    </w:p>
                  </w:txbxContent>
                </v:textbox>
                <w10:wrap anchorx="page"/>
              </v:rect>
            </w:pict>
          </mc:Fallback>
        </mc:AlternateContent>
      </w:r>
      <w:r w:rsidR="00305041" w:rsidRPr="0009166C">
        <w:rPr>
          <w:b/>
          <w:sz w:val="24"/>
          <w:u w:val="thick"/>
        </w:rPr>
        <w:t>UNDER 16</w:t>
      </w:r>
    </w:p>
    <w:p w:rsidR="00305041" w:rsidRDefault="00305041" w:rsidP="00353A44">
      <w:pPr>
        <w:pStyle w:val="BodyText"/>
        <w:kinsoku w:val="0"/>
        <w:overflowPunct w:val="0"/>
        <w:ind w:right="450"/>
        <w:jc w:val="both"/>
        <w:rPr>
          <w:b/>
          <w:bCs/>
          <w:sz w:val="20"/>
          <w:szCs w:val="20"/>
        </w:rPr>
      </w:pPr>
    </w:p>
    <w:p w:rsidR="00305041" w:rsidRDefault="00305041" w:rsidP="00353A44">
      <w:pPr>
        <w:pStyle w:val="BodyText"/>
        <w:kinsoku w:val="0"/>
        <w:overflowPunct w:val="0"/>
        <w:spacing w:before="5"/>
        <w:ind w:right="450"/>
        <w:jc w:val="both"/>
        <w:rPr>
          <w:position w:val="-3"/>
          <w:sz w:val="15"/>
          <w:szCs w:val="15"/>
        </w:rPr>
      </w:pPr>
    </w:p>
    <w:p w:rsidR="0009166C" w:rsidRDefault="0009166C" w:rsidP="00353A44">
      <w:pPr>
        <w:pStyle w:val="BodyText"/>
        <w:kinsoku w:val="0"/>
        <w:overflowPunct w:val="0"/>
        <w:ind w:right="450"/>
        <w:jc w:val="both"/>
        <w:rPr>
          <w:b/>
          <w:bCs/>
          <w:sz w:val="34"/>
          <w:szCs w:val="34"/>
        </w:rPr>
      </w:pPr>
    </w:p>
    <w:p w:rsidR="00305041" w:rsidRDefault="00305041" w:rsidP="00353A44">
      <w:pPr>
        <w:pStyle w:val="Heading2"/>
        <w:kinsoku w:val="0"/>
        <w:overflowPunct w:val="0"/>
        <w:ind w:left="3331" w:right="450" w:firstLine="269"/>
        <w:jc w:val="both"/>
        <w:rPr>
          <w:u w:val="none"/>
        </w:rPr>
      </w:pPr>
      <w:r>
        <w:rPr>
          <w:u w:val="none"/>
        </w:rPr>
        <w:t>Education and Learning</w:t>
      </w:r>
    </w:p>
    <w:p w:rsidR="00305041" w:rsidRDefault="00305041" w:rsidP="00353A44">
      <w:pPr>
        <w:pStyle w:val="BodyText"/>
        <w:kinsoku w:val="0"/>
        <w:overflowPunct w:val="0"/>
        <w:spacing w:before="9"/>
        <w:ind w:right="450"/>
        <w:jc w:val="both"/>
        <w:rPr>
          <w:b/>
          <w:bCs/>
          <w:sz w:val="20"/>
          <w:szCs w:val="20"/>
        </w:rPr>
      </w:pPr>
    </w:p>
    <w:p w:rsidR="00394565" w:rsidRDefault="00394565" w:rsidP="009A0F96">
      <w:pPr>
        <w:pStyle w:val="BodyText"/>
        <w:kinsoku w:val="0"/>
        <w:overflowPunct w:val="0"/>
        <w:spacing w:before="9"/>
        <w:ind w:right="450"/>
        <w:jc w:val="center"/>
        <w:rPr>
          <w:b/>
          <w:bCs/>
          <w:sz w:val="20"/>
          <w:szCs w:val="20"/>
        </w:rPr>
      </w:pPr>
    </w:p>
    <w:p w:rsidR="00305041" w:rsidRPr="003005AF" w:rsidRDefault="00305041" w:rsidP="009A0F96">
      <w:pPr>
        <w:pStyle w:val="BodyText"/>
        <w:kinsoku w:val="0"/>
        <w:overflowPunct w:val="0"/>
        <w:ind w:left="451" w:right="450"/>
        <w:jc w:val="center"/>
        <w:rPr>
          <w:b/>
          <w:sz w:val="32"/>
          <w:szCs w:val="34"/>
        </w:rPr>
      </w:pPr>
      <w:r w:rsidRPr="003005AF">
        <w:rPr>
          <w:b/>
          <w:sz w:val="32"/>
          <w:szCs w:val="34"/>
        </w:rPr>
        <w:t>Application for Home to School Travel Assistance for Pupils with Special Educational Needs &amp; Disabilities (SEND)</w:t>
      </w:r>
    </w:p>
    <w:p w:rsidR="00305041" w:rsidRPr="003005AF" w:rsidRDefault="00305041" w:rsidP="00353A44">
      <w:pPr>
        <w:pStyle w:val="BodyText"/>
        <w:kinsoku w:val="0"/>
        <w:overflowPunct w:val="0"/>
        <w:ind w:right="450"/>
        <w:jc w:val="both"/>
        <w:rPr>
          <w:sz w:val="24"/>
          <w:szCs w:val="26"/>
        </w:rPr>
      </w:pPr>
    </w:p>
    <w:p w:rsidR="00305041" w:rsidRPr="00D2722C" w:rsidRDefault="00305041" w:rsidP="000C6365">
      <w:pPr>
        <w:pStyle w:val="Heading2"/>
        <w:kinsoku w:val="0"/>
        <w:overflowPunct w:val="0"/>
        <w:spacing w:before="92"/>
        <w:ind w:right="450"/>
        <w:jc w:val="center"/>
        <w:rPr>
          <w:sz w:val="22"/>
          <w:u w:val="none"/>
        </w:rPr>
      </w:pPr>
      <w:r w:rsidRPr="00D2722C">
        <w:rPr>
          <w:sz w:val="22"/>
          <w:u w:val="none"/>
        </w:rPr>
        <w:t xml:space="preserve">Please read through this document carefully before </w:t>
      </w:r>
      <w:r w:rsidR="00394565" w:rsidRPr="00D2722C">
        <w:rPr>
          <w:sz w:val="22"/>
          <w:u w:val="none"/>
        </w:rPr>
        <w:t>completing the application form</w:t>
      </w:r>
      <w:r w:rsidR="00EC0FDC">
        <w:rPr>
          <w:sz w:val="22"/>
          <w:u w:val="none"/>
        </w:rPr>
        <w:t>. Please complete the application form using BLOCK CAPITALS and black ink</w:t>
      </w:r>
      <w:r w:rsidR="000C6365">
        <w:rPr>
          <w:sz w:val="22"/>
          <w:u w:val="none"/>
        </w:rPr>
        <w:t>.</w:t>
      </w:r>
    </w:p>
    <w:p w:rsidR="00305041" w:rsidRDefault="00305041" w:rsidP="00353A44">
      <w:pPr>
        <w:pStyle w:val="BodyText"/>
        <w:kinsoku w:val="0"/>
        <w:overflowPunct w:val="0"/>
        <w:spacing w:before="9"/>
        <w:ind w:right="450"/>
        <w:jc w:val="both"/>
        <w:rPr>
          <w:b/>
          <w:bCs/>
          <w:sz w:val="15"/>
          <w:szCs w:val="15"/>
        </w:rPr>
      </w:pPr>
    </w:p>
    <w:p w:rsidR="00305041" w:rsidRPr="00394565" w:rsidRDefault="00305041" w:rsidP="00353A44">
      <w:pPr>
        <w:pStyle w:val="Heading3"/>
        <w:kinsoku w:val="0"/>
        <w:overflowPunct w:val="0"/>
        <w:spacing w:before="93"/>
        <w:ind w:right="450"/>
        <w:jc w:val="both"/>
      </w:pPr>
      <w:r w:rsidRPr="00394565">
        <w:t>Data Protection</w:t>
      </w:r>
    </w:p>
    <w:p w:rsidR="00305041" w:rsidRDefault="00305041" w:rsidP="00353A44">
      <w:pPr>
        <w:pStyle w:val="BodyText"/>
        <w:kinsoku w:val="0"/>
        <w:overflowPunct w:val="0"/>
        <w:spacing w:before="1"/>
        <w:ind w:left="398" w:right="450"/>
        <w:jc w:val="both"/>
      </w:pPr>
      <w:r>
        <w:t>In accordance with the Data Protection Act 1998 the information you provide on this application form will only be used for school transport purposes.</w:t>
      </w:r>
    </w:p>
    <w:p w:rsidR="00305041" w:rsidRDefault="00305041" w:rsidP="00353A44">
      <w:pPr>
        <w:pStyle w:val="BodyText"/>
        <w:kinsoku w:val="0"/>
        <w:overflowPunct w:val="0"/>
        <w:spacing w:before="9"/>
        <w:ind w:right="450"/>
        <w:jc w:val="both"/>
        <w:rPr>
          <w:sz w:val="21"/>
          <w:szCs w:val="21"/>
        </w:rPr>
      </w:pPr>
    </w:p>
    <w:p w:rsidR="00305041" w:rsidRPr="00394565" w:rsidRDefault="00305041" w:rsidP="00353A44">
      <w:pPr>
        <w:pStyle w:val="BodyText"/>
        <w:kinsoku w:val="0"/>
        <w:overflowPunct w:val="0"/>
        <w:ind w:left="398" w:right="450"/>
        <w:jc w:val="both"/>
        <w:rPr>
          <w:b/>
        </w:rPr>
      </w:pPr>
      <w:r w:rsidRPr="00394565">
        <w:rPr>
          <w:b/>
          <w:u w:val="single"/>
        </w:rPr>
        <w:t>What is Home to School Travel Assistance?</w:t>
      </w:r>
    </w:p>
    <w:p w:rsidR="00305041" w:rsidRDefault="00305041" w:rsidP="00353A44">
      <w:pPr>
        <w:pStyle w:val="BodyText"/>
        <w:kinsoku w:val="0"/>
        <w:overflowPunct w:val="0"/>
        <w:spacing w:before="9"/>
        <w:ind w:right="450"/>
        <w:jc w:val="both"/>
        <w:rPr>
          <w:sz w:val="13"/>
          <w:szCs w:val="13"/>
        </w:rPr>
      </w:pPr>
    </w:p>
    <w:p w:rsidR="00305041" w:rsidRDefault="00305041" w:rsidP="00353A44">
      <w:pPr>
        <w:pStyle w:val="BodyText"/>
        <w:kinsoku w:val="0"/>
        <w:overflowPunct w:val="0"/>
        <w:spacing w:before="94"/>
        <w:ind w:left="398" w:right="450"/>
        <w:jc w:val="both"/>
      </w:pPr>
      <w:r>
        <w:t xml:space="preserve">For those who meet criteria Warwickshire County Council (WCC) is currently able to provide travel assistance for pupils with Special Educational Needs &amp; Disabilities (SEND). This is primarily offered in the form of </w:t>
      </w:r>
      <w:r w:rsidR="008E1971">
        <w:t>direct travel</w:t>
      </w:r>
      <w:r>
        <w:t xml:space="preserve"> payments to enable a parent/carer to make their own arrangements for the pupil to get to and from school safely. Where this is not possible other variations of assistance may be provided by WCC e.g. a bus pass or private hire vehicle.</w:t>
      </w:r>
    </w:p>
    <w:p w:rsidR="00305041" w:rsidRDefault="00305041" w:rsidP="00353A44">
      <w:pPr>
        <w:pStyle w:val="BodyText"/>
        <w:kinsoku w:val="0"/>
        <w:overflowPunct w:val="0"/>
        <w:spacing w:before="3"/>
        <w:ind w:right="450"/>
        <w:jc w:val="both"/>
        <w:rPr>
          <w:sz w:val="24"/>
          <w:szCs w:val="24"/>
        </w:rPr>
      </w:pPr>
    </w:p>
    <w:p w:rsidR="00305041" w:rsidRPr="00394565" w:rsidRDefault="00305041" w:rsidP="00353A44">
      <w:pPr>
        <w:pStyle w:val="BodyText"/>
        <w:kinsoku w:val="0"/>
        <w:overflowPunct w:val="0"/>
        <w:ind w:left="398" w:right="450"/>
        <w:jc w:val="both"/>
        <w:rPr>
          <w:b/>
        </w:rPr>
      </w:pPr>
      <w:r w:rsidRPr="00394565">
        <w:rPr>
          <w:b/>
          <w:u w:val="single"/>
        </w:rPr>
        <w:t>Pupils must meet the criteria below to qualify for assistance:</w:t>
      </w:r>
    </w:p>
    <w:p w:rsidR="00305041" w:rsidRDefault="00305041" w:rsidP="00353A44">
      <w:pPr>
        <w:pStyle w:val="BodyText"/>
        <w:kinsoku w:val="0"/>
        <w:overflowPunct w:val="0"/>
        <w:spacing w:before="5"/>
        <w:ind w:right="450"/>
        <w:jc w:val="both"/>
        <w:rPr>
          <w:sz w:val="15"/>
          <w:szCs w:val="15"/>
        </w:rPr>
      </w:pPr>
    </w:p>
    <w:p w:rsidR="00AF7666" w:rsidRPr="00AF7666" w:rsidRDefault="00AF7666" w:rsidP="00AF7666">
      <w:pPr>
        <w:widowControl/>
        <w:numPr>
          <w:ilvl w:val="0"/>
          <w:numId w:val="4"/>
        </w:numPr>
        <w:autoSpaceDE/>
        <w:autoSpaceDN/>
        <w:adjustRightInd/>
        <w:jc w:val="both"/>
        <w:rPr>
          <w:b/>
          <w:sz w:val="22"/>
          <w:szCs w:val="22"/>
        </w:rPr>
      </w:pPr>
      <w:r w:rsidRPr="00AF7666">
        <w:rPr>
          <w:b/>
          <w:sz w:val="22"/>
          <w:szCs w:val="22"/>
        </w:rPr>
        <w:t>The pupil is a Warwickshire resident</w:t>
      </w:r>
    </w:p>
    <w:p w:rsidR="00AF7666" w:rsidRPr="00AF7666" w:rsidRDefault="00AF7666" w:rsidP="00AF7666">
      <w:pPr>
        <w:ind w:left="720"/>
        <w:jc w:val="both"/>
        <w:rPr>
          <w:b/>
          <w:sz w:val="22"/>
          <w:szCs w:val="22"/>
        </w:rPr>
      </w:pPr>
    </w:p>
    <w:p w:rsidR="00AF7666" w:rsidRPr="00AF7666" w:rsidRDefault="00AF7666" w:rsidP="00AF7666">
      <w:pPr>
        <w:widowControl/>
        <w:numPr>
          <w:ilvl w:val="0"/>
          <w:numId w:val="4"/>
        </w:numPr>
        <w:autoSpaceDE/>
        <w:autoSpaceDN/>
        <w:adjustRightInd/>
        <w:jc w:val="both"/>
        <w:rPr>
          <w:b/>
          <w:sz w:val="22"/>
          <w:szCs w:val="22"/>
        </w:rPr>
      </w:pPr>
      <w:r w:rsidRPr="00AF7666">
        <w:rPr>
          <w:b/>
          <w:sz w:val="22"/>
          <w:szCs w:val="22"/>
        </w:rPr>
        <w:t>The pupil holds an Education Heath &amp; Care Plan (EHCP) or is accessing a placement for continuous assessment such as;</w:t>
      </w:r>
    </w:p>
    <w:p w:rsidR="00AF7666" w:rsidRPr="00AF7666" w:rsidRDefault="00AF7666" w:rsidP="00AF7666">
      <w:pPr>
        <w:widowControl/>
        <w:numPr>
          <w:ilvl w:val="1"/>
          <w:numId w:val="4"/>
        </w:numPr>
        <w:autoSpaceDE/>
        <w:autoSpaceDN/>
        <w:adjustRightInd/>
        <w:jc w:val="both"/>
        <w:rPr>
          <w:sz w:val="22"/>
          <w:szCs w:val="22"/>
        </w:rPr>
      </w:pPr>
      <w:r w:rsidRPr="00AF7666">
        <w:rPr>
          <w:sz w:val="22"/>
          <w:szCs w:val="22"/>
        </w:rPr>
        <w:t>A designated speech and language unit</w:t>
      </w:r>
    </w:p>
    <w:p w:rsidR="00AF7666" w:rsidRPr="00AF7666" w:rsidRDefault="00AF7666" w:rsidP="00AF7666">
      <w:pPr>
        <w:widowControl/>
        <w:numPr>
          <w:ilvl w:val="1"/>
          <w:numId w:val="4"/>
        </w:numPr>
        <w:autoSpaceDE/>
        <w:autoSpaceDN/>
        <w:adjustRightInd/>
        <w:jc w:val="both"/>
        <w:rPr>
          <w:sz w:val="22"/>
          <w:szCs w:val="22"/>
        </w:rPr>
      </w:pPr>
      <w:r w:rsidRPr="00AF7666">
        <w:rPr>
          <w:sz w:val="22"/>
          <w:szCs w:val="22"/>
        </w:rPr>
        <w:t>A specialist nursery</w:t>
      </w:r>
    </w:p>
    <w:p w:rsidR="00AF7666" w:rsidRPr="00AF7666" w:rsidRDefault="00AF7666" w:rsidP="00AF7666">
      <w:pPr>
        <w:ind w:left="1440"/>
        <w:jc w:val="both"/>
        <w:rPr>
          <w:sz w:val="22"/>
          <w:szCs w:val="22"/>
        </w:rPr>
      </w:pPr>
    </w:p>
    <w:p w:rsidR="00305041" w:rsidRPr="000B72CE" w:rsidRDefault="00AF7666" w:rsidP="00030038">
      <w:pPr>
        <w:widowControl/>
        <w:numPr>
          <w:ilvl w:val="0"/>
          <w:numId w:val="4"/>
        </w:numPr>
        <w:tabs>
          <w:tab w:val="left" w:pos="1119"/>
        </w:tabs>
        <w:kinsoku w:val="0"/>
        <w:overflowPunct w:val="0"/>
        <w:autoSpaceDE/>
        <w:autoSpaceDN/>
        <w:adjustRightInd/>
        <w:ind w:right="450"/>
        <w:jc w:val="both"/>
        <w:rPr>
          <w:b/>
          <w:bCs/>
          <w:sz w:val="20"/>
          <w:szCs w:val="22"/>
        </w:rPr>
      </w:pPr>
      <w:r w:rsidRPr="00030038">
        <w:rPr>
          <w:b/>
          <w:sz w:val="22"/>
          <w:szCs w:val="22"/>
        </w:rPr>
        <w:t>The pupil is attending the nearest qualifying school</w:t>
      </w:r>
      <w:r w:rsidR="00030038">
        <w:rPr>
          <w:b/>
          <w:sz w:val="22"/>
          <w:szCs w:val="22"/>
        </w:rPr>
        <w:t xml:space="preserve"> </w:t>
      </w:r>
      <w:r w:rsidR="00030038" w:rsidRPr="00030038">
        <w:rPr>
          <w:bCs/>
          <w:sz w:val="22"/>
          <w:szCs w:val="22"/>
        </w:rPr>
        <w:t>(</w:t>
      </w:r>
      <w:r w:rsidR="00030038" w:rsidRPr="00030038">
        <w:rPr>
          <w:sz w:val="22"/>
          <w:szCs w:val="22"/>
        </w:rPr>
        <w:t xml:space="preserve">The </w:t>
      </w:r>
      <w:r w:rsidR="00030038" w:rsidRPr="00030038">
        <w:rPr>
          <w:bCs/>
          <w:sz w:val="22"/>
          <w:szCs w:val="22"/>
        </w:rPr>
        <w:t xml:space="preserve">nearest qualifying school </w:t>
      </w:r>
      <w:r w:rsidR="00030038" w:rsidRPr="00030038">
        <w:rPr>
          <w:sz w:val="22"/>
          <w:szCs w:val="22"/>
        </w:rPr>
        <w:t>is a qualifying school that provides education appropriate to the age, ability, and aptitude of the pupil, and taking into account the ch</w:t>
      </w:r>
      <w:r w:rsidR="00030038">
        <w:rPr>
          <w:sz w:val="22"/>
          <w:szCs w:val="22"/>
        </w:rPr>
        <w:t>ild’s special educational needs</w:t>
      </w:r>
      <w:r w:rsidR="00305041" w:rsidRPr="00030038">
        <w:rPr>
          <w:bCs/>
          <w:sz w:val="22"/>
          <w:szCs w:val="22"/>
        </w:rPr>
        <w:t>.</w:t>
      </w:r>
      <w:r w:rsidR="00030038" w:rsidRPr="000B72CE">
        <w:rPr>
          <w:b/>
          <w:bCs/>
          <w:sz w:val="22"/>
          <w:szCs w:val="20"/>
        </w:rPr>
        <w:t xml:space="preserve"> </w:t>
      </w:r>
      <w:r w:rsidR="00075D32">
        <w:rPr>
          <w:bCs/>
          <w:sz w:val="22"/>
          <w:szCs w:val="20"/>
        </w:rPr>
        <w:t>This will be the closest school to home</w:t>
      </w:r>
      <w:bookmarkStart w:id="0" w:name="_GoBack"/>
      <w:bookmarkEnd w:id="0"/>
      <w:r w:rsidR="00030038" w:rsidRPr="000B72CE">
        <w:rPr>
          <w:bCs/>
          <w:sz w:val="22"/>
          <w:szCs w:val="20"/>
        </w:rPr>
        <w:t>, unless otherwise stated by</w:t>
      </w:r>
      <w:r w:rsidR="00EC2DFC">
        <w:rPr>
          <w:bCs/>
          <w:sz w:val="22"/>
          <w:szCs w:val="20"/>
        </w:rPr>
        <w:t xml:space="preserve"> the</w:t>
      </w:r>
      <w:r w:rsidR="00030038" w:rsidRPr="000B72CE">
        <w:rPr>
          <w:bCs/>
          <w:sz w:val="22"/>
          <w:szCs w:val="20"/>
        </w:rPr>
        <w:t xml:space="preserve"> SEND Assessment and Review Team)</w:t>
      </w:r>
    </w:p>
    <w:p w:rsidR="00305041" w:rsidRPr="00AF7666" w:rsidRDefault="00305041" w:rsidP="00353A44">
      <w:pPr>
        <w:pStyle w:val="BodyText"/>
        <w:kinsoku w:val="0"/>
        <w:overflowPunct w:val="0"/>
        <w:spacing w:before="10"/>
        <w:ind w:right="450"/>
        <w:jc w:val="both"/>
        <w:rPr>
          <w:b/>
          <w:bCs/>
        </w:rPr>
      </w:pPr>
    </w:p>
    <w:p w:rsidR="00AF7666" w:rsidRPr="00AF7666" w:rsidRDefault="00AF7666" w:rsidP="00AF7666">
      <w:pPr>
        <w:pStyle w:val="Subtitle"/>
        <w:numPr>
          <w:ilvl w:val="0"/>
          <w:numId w:val="12"/>
        </w:numPr>
        <w:jc w:val="both"/>
        <w:rPr>
          <w:b w:val="0"/>
          <w:sz w:val="22"/>
          <w:szCs w:val="22"/>
        </w:rPr>
      </w:pPr>
      <w:r w:rsidRPr="00AF7666">
        <w:rPr>
          <w:sz w:val="22"/>
          <w:szCs w:val="22"/>
        </w:rPr>
        <w:t>Distance</w:t>
      </w:r>
    </w:p>
    <w:p w:rsidR="00AF7666" w:rsidRPr="00AF7666" w:rsidRDefault="00AF7666" w:rsidP="00AF7666">
      <w:pPr>
        <w:shd w:val="clear" w:color="auto" w:fill="FFFFFF"/>
        <w:ind w:left="720" w:firstLine="360"/>
        <w:rPr>
          <w:sz w:val="22"/>
          <w:szCs w:val="22"/>
        </w:rPr>
      </w:pPr>
      <w:r w:rsidRPr="00AF7666">
        <w:rPr>
          <w:bCs/>
          <w:sz w:val="22"/>
          <w:szCs w:val="22"/>
        </w:rPr>
        <w:t>EITHER</w:t>
      </w:r>
    </w:p>
    <w:p w:rsidR="00AF7666" w:rsidRPr="00AF7666" w:rsidRDefault="00AF7666" w:rsidP="00AF7666">
      <w:pPr>
        <w:shd w:val="clear" w:color="auto" w:fill="FFFFFF"/>
        <w:ind w:left="720"/>
        <w:rPr>
          <w:sz w:val="22"/>
          <w:szCs w:val="22"/>
        </w:rPr>
      </w:pPr>
    </w:p>
    <w:p w:rsidR="00AF7666" w:rsidRPr="00AF7666" w:rsidRDefault="00AF7666" w:rsidP="00AF7666">
      <w:pPr>
        <w:widowControl/>
        <w:numPr>
          <w:ilvl w:val="1"/>
          <w:numId w:val="12"/>
        </w:numPr>
        <w:shd w:val="clear" w:color="auto" w:fill="FFFFFF"/>
        <w:autoSpaceDE/>
        <w:autoSpaceDN/>
        <w:adjustRightInd/>
        <w:rPr>
          <w:sz w:val="22"/>
          <w:szCs w:val="22"/>
        </w:rPr>
      </w:pPr>
      <w:r w:rsidRPr="00AF7666">
        <w:rPr>
          <w:b/>
          <w:bCs/>
          <w:sz w:val="22"/>
          <w:szCs w:val="22"/>
        </w:rPr>
        <w:t>The Pupil has been assessed</w:t>
      </w:r>
      <w:r w:rsidR="005A4A98">
        <w:rPr>
          <w:b/>
          <w:bCs/>
          <w:sz w:val="22"/>
          <w:szCs w:val="22"/>
        </w:rPr>
        <w:t xml:space="preserve"> (by a WCC Risk Assessor)</w:t>
      </w:r>
      <w:r w:rsidRPr="00AF7666">
        <w:rPr>
          <w:b/>
          <w:bCs/>
          <w:sz w:val="22"/>
          <w:szCs w:val="22"/>
        </w:rPr>
        <w:t xml:space="preserve"> as having mobility difficulties or health and safety issues related to a disability or special educational needs that makes it impractical to safely walk to school, even if accompanied.</w:t>
      </w:r>
    </w:p>
    <w:p w:rsidR="00AF7666" w:rsidRPr="00AF7666" w:rsidRDefault="00AF7666" w:rsidP="00AF7666">
      <w:pPr>
        <w:shd w:val="clear" w:color="auto" w:fill="FFFFFF"/>
        <w:ind w:left="720"/>
        <w:rPr>
          <w:sz w:val="22"/>
          <w:szCs w:val="22"/>
        </w:rPr>
      </w:pPr>
    </w:p>
    <w:p w:rsidR="00AF7666" w:rsidRPr="00AF7666" w:rsidRDefault="00AF7666" w:rsidP="00AF7666">
      <w:pPr>
        <w:shd w:val="clear" w:color="auto" w:fill="FFFFFF"/>
        <w:ind w:left="360" w:firstLine="720"/>
        <w:rPr>
          <w:sz w:val="22"/>
          <w:szCs w:val="22"/>
        </w:rPr>
      </w:pPr>
      <w:r w:rsidRPr="00AF7666">
        <w:rPr>
          <w:bCs/>
          <w:sz w:val="22"/>
          <w:szCs w:val="22"/>
        </w:rPr>
        <w:t>OR</w:t>
      </w:r>
    </w:p>
    <w:p w:rsidR="00AF7666" w:rsidRPr="00AF7666" w:rsidRDefault="00AF7666" w:rsidP="00AF7666">
      <w:pPr>
        <w:shd w:val="clear" w:color="auto" w:fill="FFFFFF"/>
        <w:ind w:left="720"/>
        <w:rPr>
          <w:sz w:val="22"/>
          <w:szCs w:val="22"/>
        </w:rPr>
      </w:pPr>
    </w:p>
    <w:p w:rsidR="00AF7666" w:rsidRPr="00AF7666" w:rsidRDefault="00AF7666" w:rsidP="00AF7666">
      <w:pPr>
        <w:widowControl/>
        <w:numPr>
          <w:ilvl w:val="1"/>
          <w:numId w:val="12"/>
        </w:numPr>
        <w:shd w:val="clear" w:color="auto" w:fill="FFFFFF"/>
        <w:autoSpaceDE/>
        <w:autoSpaceDN/>
        <w:adjustRightInd/>
        <w:rPr>
          <w:sz w:val="22"/>
          <w:szCs w:val="22"/>
        </w:rPr>
      </w:pPr>
      <w:r w:rsidRPr="00AF7666">
        <w:rPr>
          <w:b/>
          <w:bCs/>
          <w:sz w:val="22"/>
          <w:szCs w:val="22"/>
        </w:rPr>
        <w:t>The Pupil lives over the statutory walking distance from the school</w:t>
      </w:r>
    </w:p>
    <w:p w:rsidR="00EC0FDC" w:rsidRDefault="00EC0FDC" w:rsidP="00EC0FDC">
      <w:pPr>
        <w:pStyle w:val="BodyText"/>
        <w:kinsoku w:val="0"/>
        <w:overflowPunct w:val="0"/>
        <w:spacing w:before="75"/>
        <w:ind w:right="450"/>
        <w:jc w:val="both"/>
      </w:pPr>
    </w:p>
    <w:p w:rsidR="005A4A98" w:rsidRDefault="005A4A98" w:rsidP="00EC0FDC">
      <w:pPr>
        <w:pStyle w:val="BodyText"/>
        <w:kinsoku w:val="0"/>
        <w:overflowPunct w:val="0"/>
        <w:spacing w:before="75"/>
        <w:ind w:right="450"/>
        <w:jc w:val="both"/>
      </w:pPr>
    </w:p>
    <w:p w:rsidR="005A4A98" w:rsidRPr="00AF7666" w:rsidRDefault="005A4A98" w:rsidP="00EC0FDC">
      <w:pPr>
        <w:pStyle w:val="BodyText"/>
        <w:kinsoku w:val="0"/>
        <w:overflowPunct w:val="0"/>
        <w:spacing w:before="75"/>
        <w:ind w:right="450"/>
        <w:jc w:val="both"/>
      </w:pPr>
    </w:p>
    <w:p w:rsidR="00EC2DFC" w:rsidRDefault="00EC2DFC" w:rsidP="00EC0FDC">
      <w:pPr>
        <w:pStyle w:val="BodyText"/>
        <w:kinsoku w:val="0"/>
        <w:overflowPunct w:val="0"/>
        <w:spacing w:before="75"/>
        <w:ind w:left="678" w:right="450"/>
        <w:jc w:val="both"/>
        <w:rPr>
          <w:b/>
          <w:u w:val="single"/>
        </w:rPr>
      </w:pPr>
      <w:r w:rsidRPr="00EC2DFC">
        <w:rPr>
          <w:b/>
          <w:u w:val="single"/>
        </w:rPr>
        <w:lastRenderedPageBreak/>
        <w:t>Extended Rights Criteria</w:t>
      </w:r>
    </w:p>
    <w:p w:rsidR="005A4A98" w:rsidRDefault="005A4A98" w:rsidP="00EC0FDC">
      <w:pPr>
        <w:pStyle w:val="BodyText"/>
        <w:kinsoku w:val="0"/>
        <w:overflowPunct w:val="0"/>
        <w:spacing w:before="75"/>
        <w:ind w:left="678" w:right="450"/>
        <w:jc w:val="both"/>
        <w:rPr>
          <w:b/>
          <w:u w:val="single"/>
        </w:rPr>
      </w:pPr>
    </w:p>
    <w:p w:rsidR="00EC2DFC" w:rsidRPr="00EC2DFC" w:rsidRDefault="00EC2DFC" w:rsidP="005A4A98">
      <w:pPr>
        <w:ind w:left="678"/>
        <w:rPr>
          <w:sz w:val="22"/>
          <w:szCs w:val="22"/>
        </w:rPr>
      </w:pPr>
      <w:r w:rsidRPr="00EC2DFC">
        <w:rPr>
          <w:sz w:val="22"/>
          <w:szCs w:val="22"/>
        </w:rPr>
        <w:t>If your child is entitled to Free School Meals, or your family is in receipt of the maximum level of Working Tax Credit</w:t>
      </w:r>
      <w:r w:rsidR="005A4A98">
        <w:rPr>
          <w:sz w:val="22"/>
          <w:szCs w:val="22"/>
        </w:rPr>
        <w:t>*</w:t>
      </w:r>
      <w:r w:rsidRPr="00EC2DFC">
        <w:rPr>
          <w:sz w:val="22"/>
          <w:szCs w:val="22"/>
        </w:rPr>
        <w:t>, free transport will normally be provided for;</w:t>
      </w:r>
    </w:p>
    <w:p w:rsidR="00EC2DFC" w:rsidRPr="00EC2DFC" w:rsidRDefault="00EC2DFC" w:rsidP="00EC2DFC">
      <w:pPr>
        <w:ind w:left="360"/>
        <w:rPr>
          <w:sz w:val="22"/>
          <w:szCs w:val="22"/>
        </w:rPr>
      </w:pPr>
    </w:p>
    <w:p w:rsidR="00EC2DFC" w:rsidRPr="00EC2DFC" w:rsidRDefault="00EC2DFC" w:rsidP="00EC2DFC">
      <w:pPr>
        <w:pStyle w:val="BodyTextIndent"/>
        <w:numPr>
          <w:ilvl w:val="0"/>
          <w:numId w:val="14"/>
        </w:numPr>
        <w:overflowPunct w:val="0"/>
        <w:autoSpaceDE w:val="0"/>
        <w:autoSpaceDN w:val="0"/>
        <w:adjustRightInd w:val="0"/>
        <w:spacing w:after="0"/>
        <w:ind w:left="1080"/>
        <w:textAlignment w:val="baseline"/>
        <w:rPr>
          <w:rFonts w:ascii="Arial" w:hAnsi="Arial" w:cs="Arial"/>
          <w:sz w:val="22"/>
          <w:szCs w:val="22"/>
        </w:rPr>
      </w:pPr>
      <w:r w:rsidRPr="00EC2DFC">
        <w:rPr>
          <w:rFonts w:ascii="Arial" w:hAnsi="Arial" w:cs="Arial"/>
          <w:sz w:val="22"/>
        </w:rPr>
        <w:t xml:space="preserve">Children aged 8-11, attending the nearest qualifying school to </w:t>
      </w:r>
      <w:proofErr w:type="gramStart"/>
      <w:r w:rsidRPr="00EC2DFC">
        <w:rPr>
          <w:rFonts w:ascii="Arial" w:hAnsi="Arial" w:cs="Arial"/>
          <w:sz w:val="22"/>
        </w:rPr>
        <w:t>home,</w:t>
      </w:r>
      <w:proofErr w:type="gramEnd"/>
      <w:r w:rsidRPr="00EC2DFC">
        <w:rPr>
          <w:rFonts w:ascii="Arial" w:hAnsi="Arial" w:cs="Arial"/>
          <w:sz w:val="22"/>
        </w:rPr>
        <w:t xml:space="preserve"> provided it is more than two miles (by the shortest available walking route).</w:t>
      </w:r>
    </w:p>
    <w:p w:rsidR="00EC2DFC" w:rsidRPr="00EC2DFC" w:rsidRDefault="00EC2DFC" w:rsidP="00EC2DFC">
      <w:pPr>
        <w:pStyle w:val="BodyTextIndent"/>
        <w:numPr>
          <w:ilvl w:val="0"/>
          <w:numId w:val="14"/>
        </w:numPr>
        <w:overflowPunct w:val="0"/>
        <w:autoSpaceDE w:val="0"/>
        <w:autoSpaceDN w:val="0"/>
        <w:adjustRightInd w:val="0"/>
        <w:spacing w:after="0"/>
        <w:ind w:left="1080"/>
        <w:textAlignment w:val="baseline"/>
        <w:rPr>
          <w:rFonts w:ascii="Arial" w:hAnsi="Arial" w:cs="Arial"/>
          <w:sz w:val="22"/>
          <w:szCs w:val="22"/>
        </w:rPr>
      </w:pPr>
      <w:r w:rsidRPr="00EC2DFC">
        <w:rPr>
          <w:rFonts w:ascii="Arial" w:hAnsi="Arial" w:cs="Arial"/>
          <w:sz w:val="22"/>
        </w:rPr>
        <w:t xml:space="preserve">Children aged 11-16, attending one of their three nearest qualifying schools, provided it is more than two miles (by the shortest available walking route), but not more than six miles (by </w:t>
      </w:r>
      <w:proofErr w:type="spellStart"/>
      <w:r w:rsidRPr="00EC2DFC">
        <w:rPr>
          <w:rFonts w:ascii="Arial" w:hAnsi="Arial" w:cs="Arial"/>
          <w:sz w:val="22"/>
        </w:rPr>
        <w:t>motorised</w:t>
      </w:r>
      <w:proofErr w:type="spellEnd"/>
      <w:r w:rsidRPr="00EC2DFC">
        <w:rPr>
          <w:rFonts w:ascii="Arial" w:hAnsi="Arial" w:cs="Arial"/>
          <w:sz w:val="22"/>
        </w:rPr>
        <w:t xml:space="preserve"> route) from their home.</w:t>
      </w:r>
    </w:p>
    <w:p w:rsidR="00EC2DFC" w:rsidRPr="00EC2DFC" w:rsidRDefault="00EC2DFC" w:rsidP="00EC2DFC">
      <w:pPr>
        <w:pStyle w:val="ListParagraph"/>
        <w:widowControl/>
        <w:numPr>
          <w:ilvl w:val="0"/>
          <w:numId w:val="14"/>
        </w:numPr>
        <w:autoSpaceDE/>
        <w:autoSpaceDN/>
        <w:adjustRightInd/>
        <w:ind w:left="1080"/>
        <w:contextualSpacing/>
        <w:rPr>
          <w:sz w:val="22"/>
          <w:szCs w:val="22"/>
        </w:rPr>
      </w:pPr>
      <w:r w:rsidRPr="00EC2DFC">
        <w:rPr>
          <w:sz w:val="22"/>
        </w:rPr>
        <w:t>Children aged 11-16, attending the nearest qualifying school which accords with the parents’ religion or belief, provided it is more than two miles (by the shortest available walking route), but not more than fifteen miles (by motorised route) from their home</w:t>
      </w:r>
    </w:p>
    <w:p w:rsidR="00EC2DFC" w:rsidRPr="00EC2DFC" w:rsidRDefault="00EC2DFC" w:rsidP="00EC2DFC">
      <w:pPr>
        <w:pStyle w:val="ListParagraph"/>
        <w:ind w:left="1198"/>
        <w:rPr>
          <w:sz w:val="22"/>
          <w:szCs w:val="22"/>
        </w:rPr>
      </w:pPr>
    </w:p>
    <w:p w:rsidR="00EC2DFC" w:rsidRPr="005A4A98" w:rsidRDefault="00EC2DFC" w:rsidP="005A4A98">
      <w:pPr>
        <w:pStyle w:val="BodyText"/>
        <w:kinsoku w:val="0"/>
        <w:overflowPunct w:val="0"/>
        <w:spacing w:before="75"/>
        <w:ind w:left="720" w:right="450"/>
        <w:jc w:val="both"/>
      </w:pPr>
      <w:r w:rsidRPr="00EC2DFC">
        <w:t xml:space="preserve">Please </w:t>
      </w:r>
      <w:r w:rsidR="005A4A98">
        <w:t>indicate at the relevant point on the form whether you are in receipt of a qualifying benefit.</w:t>
      </w:r>
    </w:p>
    <w:p w:rsidR="008E1971" w:rsidRPr="00EC2DFC" w:rsidRDefault="008E1971" w:rsidP="00EC2DFC">
      <w:pPr>
        <w:pStyle w:val="BodyText"/>
        <w:kinsoku w:val="0"/>
        <w:overflowPunct w:val="0"/>
        <w:spacing w:before="75"/>
        <w:ind w:left="720" w:right="450"/>
        <w:jc w:val="both"/>
      </w:pPr>
      <w:r w:rsidRPr="00EC2DFC">
        <w:t>*If you are in receipt of the Maximum Level of Working Tax Credit you must provide all pages of your most recent award notice with this application form</w:t>
      </w:r>
    </w:p>
    <w:p w:rsidR="00030038" w:rsidRPr="008E1971" w:rsidRDefault="00030038" w:rsidP="00EC2DFC">
      <w:pPr>
        <w:pStyle w:val="BodyText"/>
        <w:kinsoku w:val="0"/>
        <w:overflowPunct w:val="0"/>
        <w:spacing w:before="75"/>
        <w:ind w:right="450"/>
        <w:jc w:val="both"/>
        <w:rPr>
          <w:b/>
        </w:rPr>
      </w:pPr>
    </w:p>
    <w:p w:rsidR="00305041" w:rsidRPr="00394565" w:rsidRDefault="005D67E4" w:rsidP="00353A44">
      <w:pPr>
        <w:pStyle w:val="BodyText"/>
        <w:kinsoku w:val="0"/>
        <w:overflowPunct w:val="0"/>
        <w:spacing w:before="75"/>
        <w:ind w:left="678" w:right="450"/>
        <w:jc w:val="both"/>
        <w:rPr>
          <w:b/>
        </w:rPr>
      </w:pPr>
      <w:r>
        <w:rPr>
          <w:noProof/>
        </w:rPr>
        <mc:AlternateContent>
          <mc:Choice Requires="wps">
            <w:drawing>
              <wp:anchor distT="0" distB="0" distL="114300" distR="114300" simplePos="0" relativeHeight="251631104" behindDoc="1" locked="0" layoutInCell="0" allowOverlap="1">
                <wp:simplePos x="0" y="0"/>
                <wp:positionH relativeFrom="page">
                  <wp:posOffset>557530</wp:posOffset>
                </wp:positionH>
                <wp:positionV relativeFrom="page">
                  <wp:posOffset>6209030</wp:posOffset>
                </wp:positionV>
                <wp:extent cx="6400800" cy="266700"/>
                <wp:effectExtent l="0" t="0" r="0" b="0"/>
                <wp:wrapNone/>
                <wp:docPr id="6"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0800" cy="266700"/>
                        </a:xfrm>
                        <a:custGeom>
                          <a:avLst/>
                          <a:gdLst>
                            <a:gd name="T0" fmla="*/ 0 w 10080"/>
                            <a:gd name="T1" fmla="*/ 420 h 420"/>
                            <a:gd name="T2" fmla="*/ 10080 w 10080"/>
                            <a:gd name="T3" fmla="*/ 420 h 420"/>
                            <a:gd name="T4" fmla="*/ 10080 w 10080"/>
                            <a:gd name="T5" fmla="*/ 0 h 420"/>
                            <a:gd name="T6" fmla="*/ 0 w 10080"/>
                            <a:gd name="T7" fmla="*/ 0 h 420"/>
                            <a:gd name="T8" fmla="*/ 0 w 10080"/>
                            <a:gd name="T9" fmla="*/ 420 h 420"/>
                          </a:gdLst>
                          <a:ahLst/>
                          <a:cxnLst>
                            <a:cxn ang="0">
                              <a:pos x="T0" y="T1"/>
                            </a:cxn>
                            <a:cxn ang="0">
                              <a:pos x="T2" y="T3"/>
                            </a:cxn>
                            <a:cxn ang="0">
                              <a:pos x="T4" y="T5"/>
                            </a:cxn>
                            <a:cxn ang="0">
                              <a:pos x="T6" y="T7"/>
                            </a:cxn>
                            <a:cxn ang="0">
                              <a:pos x="T8" y="T9"/>
                            </a:cxn>
                          </a:cxnLst>
                          <a:rect l="0" t="0" r="r" b="b"/>
                          <a:pathLst>
                            <a:path w="10080" h="420">
                              <a:moveTo>
                                <a:pt x="0" y="420"/>
                              </a:moveTo>
                              <a:lnTo>
                                <a:pt x="10080" y="420"/>
                              </a:lnTo>
                              <a:lnTo>
                                <a:pt x="10080" y="0"/>
                              </a:lnTo>
                              <a:lnTo>
                                <a:pt x="0" y="0"/>
                              </a:lnTo>
                              <a:lnTo>
                                <a:pt x="0" y="42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4" o:spid="_x0000_s1026" style="position:absolute;margin-left:43.9pt;margin-top:488.9pt;width:7in;height:21pt;z-index:-251685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08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" o:allowincell="f" path="m,420r10080,l10080,,,,,420xe" stroked="f">
                <v:path arrowok="t" o:connecttype="custom" o:connectlocs="0,266700;6400800,266700;6400800,0;0,0;0,266700" o:connectangles="0,0,0,0,0"/>
                <w10:wrap anchorx="page" anchory="page"/>
              </v:shape>
            </w:pict>
          </mc:Fallback>
        </mc:AlternateContent>
      </w:r>
      <w:r w:rsidR="00305041" w:rsidRPr="00394565">
        <w:rPr>
          <w:b/>
          <w:u w:val="single"/>
        </w:rPr>
        <w:t>What Happens Next?</w:t>
      </w:r>
    </w:p>
    <w:p w:rsidR="00305041" w:rsidRDefault="00305041" w:rsidP="00353A44">
      <w:pPr>
        <w:pStyle w:val="BodyText"/>
        <w:kinsoku w:val="0"/>
        <w:overflowPunct w:val="0"/>
        <w:spacing w:before="10"/>
        <w:ind w:right="450"/>
        <w:jc w:val="both"/>
        <w:rPr>
          <w:sz w:val="13"/>
          <w:szCs w:val="13"/>
        </w:rPr>
      </w:pPr>
    </w:p>
    <w:p w:rsidR="00305041" w:rsidRDefault="00305041" w:rsidP="00353A44">
      <w:pPr>
        <w:pStyle w:val="BodyText"/>
        <w:kinsoku w:val="0"/>
        <w:overflowPunct w:val="0"/>
        <w:spacing w:before="94"/>
        <w:ind w:left="678" w:right="450"/>
        <w:jc w:val="both"/>
        <w:rPr>
          <w:b/>
          <w:bCs/>
          <w:color w:val="0000FF"/>
        </w:rPr>
      </w:pPr>
      <w:r>
        <w:t>If you believe your child qualifies for SEN</w:t>
      </w:r>
      <w:r w:rsidR="00EC0FDC">
        <w:t>D</w:t>
      </w:r>
      <w:r>
        <w:t xml:space="preserve"> school travel assistance please read and complete this application form and return it to </w:t>
      </w:r>
      <w:hyperlink r:id="rId11" w:history="1">
        <w:r w:rsidR="000B0E6F" w:rsidRPr="00E2122C">
          <w:rPr>
            <w:rStyle w:val="Hyperlink"/>
            <w:rFonts w:cs="Arial"/>
          </w:rPr>
          <w:t>educationtransport@warwickshire.gov.uk</w:t>
        </w:r>
      </w:hyperlink>
    </w:p>
    <w:p w:rsidR="00305041" w:rsidRDefault="00305041" w:rsidP="00353A44">
      <w:pPr>
        <w:pStyle w:val="BodyText"/>
        <w:kinsoku w:val="0"/>
        <w:overflowPunct w:val="0"/>
        <w:spacing w:before="10"/>
        <w:ind w:right="450"/>
        <w:jc w:val="both"/>
        <w:rPr>
          <w:b/>
          <w:bCs/>
          <w:sz w:val="13"/>
          <w:szCs w:val="13"/>
        </w:rPr>
      </w:pPr>
    </w:p>
    <w:p w:rsidR="00305041" w:rsidRDefault="00305041" w:rsidP="00353A44">
      <w:pPr>
        <w:pStyle w:val="BodyText"/>
        <w:kinsoku w:val="0"/>
        <w:overflowPunct w:val="0"/>
        <w:spacing w:before="94"/>
        <w:ind w:left="678" w:right="450"/>
        <w:jc w:val="both"/>
      </w:pPr>
      <w:r>
        <w:t>Alternatively you can post your application to:</w:t>
      </w:r>
    </w:p>
    <w:p w:rsidR="00305041" w:rsidRDefault="00305041" w:rsidP="00353A44">
      <w:pPr>
        <w:pStyle w:val="BodyText"/>
        <w:kinsoku w:val="0"/>
        <w:overflowPunct w:val="0"/>
        <w:ind w:right="450"/>
        <w:jc w:val="both"/>
      </w:pPr>
    </w:p>
    <w:p w:rsidR="000B0E6F" w:rsidRDefault="000B0E6F" w:rsidP="000B0E6F">
      <w:pPr>
        <w:pStyle w:val="BodyText"/>
        <w:kinsoku w:val="0"/>
        <w:overflowPunct w:val="0"/>
        <w:ind w:right="450" w:firstLine="678"/>
        <w:jc w:val="both"/>
      </w:pPr>
      <w:r>
        <w:t>Warwickshire County Council</w:t>
      </w:r>
    </w:p>
    <w:p w:rsidR="00AD6343" w:rsidRDefault="000B0E6F" w:rsidP="000B0E6F">
      <w:pPr>
        <w:pStyle w:val="BodyText"/>
        <w:kinsoku w:val="0"/>
        <w:overflowPunct w:val="0"/>
        <w:ind w:left="678" w:right="450"/>
        <w:jc w:val="both"/>
      </w:pPr>
      <w:r>
        <w:t>Education Transport</w:t>
      </w:r>
      <w:r w:rsidR="00305041">
        <w:t xml:space="preserve">  </w:t>
      </w:r>
    </w:p>
    <w:p w:rsidR="00305041" w:rsidRDefault="00305041" w:rsidP="00353A44">
      <w:pPr>
        <w:pStyle w:val="BodyText"/>
        <w:kinsoku w:val="0"/>
        <w:overflowPunct w:val="0"/>
        <w:ind w:left="678" w:right="450"/>
        <w:jc w:val="both"/>
      </w:pPr>
      <w:proofErr w:type="spellStart"/>
      <w:r>
        <w:t>Saltisford</w:t>
      </w:r>
      <w:proofErr w:type="spellEnd"/>
      <w:r>
        <w:t xml:space="preserve"> Office Park</w:t>
      </w:r>
    </w:p>
    <w:p w:rsidR="001D4847" w:rsidRDefault="00305041" w:rsidP="00353A44">
      <w:pPr>
        <w:pStyle w:val="BodyText"/>
        <w:kinsoku w:val="0"/>
        <w:overflowPunct w:val="0"/>
        <w:spacing w:before="1"/>
        <w:ind w:left="678" w:right="450"/>
        <w:jc w:val="both"/>
      </w:pPr>
      <w:r>
        <w:t xml:space="preserve">Ansell Way </w:t>
      </w:r>
    </w:p>
    <w:p w:rsidR="001D4847" w:rsidRDefault="001D4847" w:rsidP="00353A44">
      <w:pPr>
        <w:pStyle w:val="BodyText"/>
        <w:kinsoku w:val="0"/>
        <w:overflowPunct w:val="0"/>
        <w:spacing w:before="1"/>
        <w:ind w:left="678" w:right="450"/>
        <w:jc w:val="both"/>
      </w:pPr>
      <w:r>
        <w:t>Warwick</w:t>
      </w:r>
    </w:p>
    <w:p w:rsidR="001D4847" w:rsidRDefault="001D4847" w:rsidP="00353A44">
      <w:pPr>
        <w:pStyle w:val="BodyText"/>
        <w:kinsoku w:val="0"/>
        <w:overflowPunct w:val="0"/>
        <w:spacing w:before="1"/>
        <w:ind w:left="678" w:right="450"/>
        <w:jc w:val="both"/>
      </w:pPr>
      <w:r>
        <w:t>Warwickshire</w:t>
      </w:r>
    </w:p>
    <w:p w:rsidR="00305041" w:rsidRDefault="00305041" w:rsidP="00353A44">
      <w:pPr>
        <w:pStyle w:val="BodyText"/>
        <w:kinsoku w:val="0"/>
        <w:overflowPunct w:val="0"/>
        <w:spacing w:before="1"/>
        <w:ind w:left="678" w:right="450"/>
        <w:jc w:val="both"/>
      </w:pPr>
      <w:r>
        <w:t>CV34 4UL</w:t>
      </w:r>
    </w:p>
    <w:p w:rsidR="00305041" w:rsidRDefault="00305041" w:rsidP="00353A44">
      <w:pPr>
        <w:pStyle w:val="BodyText"/>
        <w:kinsoku w:val="0"/>
        <w:overflowPunct w:val="0"/>
        <w:ind w:right="450"/>
        <w:jc w:val="both"/>
      </w:pPr>
    </w:p>
    <w:p w:rsidR="0057085F" w:rsidRPr="0057085F" w:rsidRDefault="0057085F" w:rsidP="0057085F">
      <w:pPr>
        <w:pStyle w:val="BodyText"/>
        <w:kinsoku w:val="0"/>
        <w:overflowPunct w:val="0"/>
        <w:spacing w:before="94"/>
        <w:ind w:left="678" w:right="450"/>
        <w:jc w:val="both"/>
        <w:rPr>
          <w:sz w:val="20"/>
        </w:rPr>
      </w:pPr>
      <w:r w:rsidRPr="0057085F">
        <w:rPr>
          <w:szCs w:val="23"/>
        </w:rPr>
        <w:t xml:space="preserve">Upon </w:t>
      </w:r>
      <w:r>
        <w:rPr>
          <w:szCs w:val="23"/>
        </w:rPr>
        <w:t xml:space="preserve">receipt of an </w:t>
      </w:r>
      <w:r w:rsidRPr="0057085F">
        <w:rPr>
          <w:szCs w:val="23"/>
        </w:rPr>
        <w:t xml:space="preserve">application from </w:t>
      </w:r>
      <w:r>
        <w:rPr>
          <w:szCs w:val="23"/>
        </w:rPr>
        <w:t>a</w:t>
      </w:r>
      <w:r w:rsidRPr="0057085F">
        <w:rPr>
          <w:szCs w:val="23"/>
        </w:rPr>
        <w:t xml:space="preserve"> parent who considers that their child has mobility difficulties or health and safety issues related to a disability or special educational needs that makes it impractical to safely walk to school, even if accompanied, </w:t>
      </w:r>
      <w:r>
        <w:rPr>
          <w:szCs w:val="23"/>
        </w:rPr>
        <w:t>Warwickshire</w:t>
      </w:r>
      <w:r w:rsidRPr="0057085F">
        <w:rPr>
          <w:szCs w:val="23"/>
        </w:rPr>
        <w:t xml:space="preserve"> County Council will arrange for an assessment of their needs to determine whether transport assistance is necessary to facilitate access to school. The pupil’s individual needs will be taken into consideration as well as the nature of the route to/from school. The pupil’s EHCP may be used to obtain information about their specific needs.</w:t>
      </w:r>
    </w:p>
    <w:p w:rsidR="0057085F" w:rsidRDefault="0057085F" w:rsidP="00353A44">
      <w:pPr>
        <w:pStyle w:val="BodyText"/>
        <w:kinsoku w:val="0"/>
        <w:overflowPunct w:val="0"/>
        <w:ind w:left="678" w:right="450"/>
        <w:jc w:val="both"/>
      </w:pPr>
    </w:p>
    <w:p w:rsidR="000F6C39" w:rsidRDefault="00305041" w:rsidP="00353A44">
      <w:pPr>
        <w:pStyle w:val="BodyText"/>
        <w:kinsoku w:val="0"/>
        <w:overflowPunct w:val="0"/>
        <w:ind w:left="678" w:right="450"/>
        <w:jc w:val="both"/>
      </w:pPr>
      <w:r>
        <w:t>Please be aware that travel assistance</w:t>
      </w:r>
      <w:r w:rsidR="001D4847">
        <w:t xml:space="preserve"> may take up to 15 working days to arrange</w:t>
      </w:r>
      <w:r>
        <w:t xml:space="preserve">. </w:t>
      </w:r>
    </w:p>
    <w:p w:rsidR="000F6C39" w:rsidRDefault="000F6C39" w:rsidP="00353A44">
      <w:pPr>
        <w:pStyle w:val="BodyText"/>
        <w:kinsoku w:val="0"/>
        <w:overflowPunct w:val="0"/>
        <w:ind w:left="678" w:right="450"/>
        <w:jc w:val="both"/>
      </w:pPr>
    </w:p>
    <w:p w:rsidR="00305041" w:rsidRDefault="00305041" w:rsidP="00353A44">
      <w:pPr>
        <w:pStyle w:val="BodyText"/>
        <w:kinsoku w:val="0"/>
        <w:overflowPunct w:val="0"/>
        <w:ind w:left="678" w:right="450"/>
        <w:jc w:val="both"/>
      </w:pPr>
      <w:r>
        <w:t>If you require any assistance in completing this form or if you have any queries regarding the application please contact:</w:t>
      </w:r>
    </w:p>
    <w:p w:rsidR="00305041" w:rsidRDefault="00305041" w:rsidP="00353A44">
      <w:pPr>
        <w:pStyle w:val="BodyText"/>
        <w:kinsoku w:val="0"/>
        <w:overflowPunct w:val="0"/>
        <w:spacing w:before="11"/>
        <w:ind w:right="450"/>
        <w:jc w:val="both"/>
        <w:rPr>
          <w:sz w:val="21"/>
          <w:szCs w:val="21"/>
        </w:rPr>
      </w:pPr>
    </w:p>
    <w:p w:rsidR="00305041" w:rsidRDefault="000B0E6F" w:rsidP="00353A44">
      <w:pPr>
        <w:pStyle w:val="BodyText"/>
        <w:kinsoku w:val="0"/>
        <w:overflowPunct w:val="0"/>
        <w:ind w:left="678" w:right="450"/>
        <w:jc w:val="both"/>
      </w:pPr>
      <w:r>
        <w:t>Education</w:t>
      </w:r>
      <w:r w:rsidR="00305041">
        <w:t xml:space="preserve"> Transport on 01926 742</w:t>
      </w:r>
      <w:r>
        <w:t>929</w:t>
      </w:r>
      <w:r w:rsidR="00305041">
        <w:t xml:space="preserve"> </w:t>
      </w:r>
      <w:r>
        <w:t xml:space="preserve">(Opt.1) </w:t>
      </w:r>
      <w:r w:rsidR="00305041">
        <w:t xml:space="preserve">or </w:t>
      </w:r>
      <w:hyperlink r:id="rId12" w:history="1">
        <w:r w:rsidRPr="00E2122C">
          <w:rPr>
            <w:rStyle w:val="Hyperlink"/>
            <w:rFonts w:cs="Arial"/>
          </w:rPr>
          <w:t>educationtransport@warwickshire.gov.uk</w:t>
        </w:r>
      </w:hyperlink>
    </w:p>
    <w:p w:rsidR="000F6C39" w:rsidRDefault="000F6C39" w:rsidP="00353A44">
      <w:pPr>
        <w:pStyle w:val="BodyText"/>
        <w:kinsoku w:val="0"/>
        <w:overflowPunct w:val="0"/>
        <w:ind w:left="678" w:right="450"/>
        <w:jc w:val="both"/>
        <w:rPr>
          <w:color w:val="0000FF"/>
        </w:rPr>
      </w:pPr>
    </w:p>
    <w:p w:rsidR="000F6C39" w:rsidRDefault="000F6C39" w:rsidP="00353A44">
      <w:pPr>
        <w:pStyle w:val="BodyText"/>
        <w:kinsoku w:val="0"/>
        <w:overflowPunct w:val="0"/>
        <w:ind w:left="678" w:right="450"/>
        <w:jc w:val="both"/>
      </w:pPr>
      <w:r w:rsidRPr="000F6C39">
        <w:t>For queries relating to transport arrangements please contact:</w:t>
      </w:r>
    </w:p>
    <w:p w:rsidR="000F6C39" w:rsidRPr="000F6C39" w:rsidRDefault="000F6C39" w:rsidP="00353A44">
      <w:pPr>
        <w:pStyle w:val="BodyText"/>
        <w:kinsoku w:val="0"/>
        <w:overflowPunct w:val="0"/>
        <w:ind w:left="678" w:right="450"/>
        <w:jc w:val="both"/>
      </w:pPr>
    </w:p>
    <w:p w:rsidR="000F6C39" w:rsidRDefault="000F6C39" w:rsidP="00353A44">
      <w:pPr>
        <w:pStyle w:val="BodyText"/>
        <w:kinsoku w:val="0"/>
        <w:overflowPunct w:val="0"/>
        <w:ind w:left="678" w:right="450"/>
        <w:jc w:val="both"/>
      </w:pPr>
      <w:r w:rsidRPr="000F6C39">
        <w:t>Specialist Transport on 0</w:t>
      </w:r>
      <w:r>
        <w:t xml:space="preserve">1926 412929 (Option 3) or email </w:t>
      </w:r>
      <w:hyperlink r:id="rId13" w:history="1">
        <w:r w:rsidRPr="00B04A71">
          <w:rPr>
            <w:rStyle w:val="Hyperlink"/>
            <w:rFonts w:cs="Arial"/>
          </w:rPr>
          <w:t>st@warwickshire.gov.uk</w:t>
        </w:r>
      </w:hyperlink>
      <w:r>
        <w:t xml:space="preserve"> </w:t>
      </w:r>
    </w:p>
    <w:p w:rsidR="000F6C39" w:rsidRPr="000F6C39" w:rsidRDefault="000F6C39" w:rsidP="000F6C39">
      <w:pPr>
        <w:pStyle w:val="BodyText"/>
        <w:kinsoku w:val="0"/>
        <w:overflowPunct w:val="0"/>
        <w:ind w:right="450"/>
        <w:jc w:val="both"/>
      </w:pPr>
      <w:r w:rsidRPr="000F6C39">
        <w:t xml:space="preserve"> </w:t>
      </w:r>
    </w:p>
    <w:p w:rsidR="00305041" w:rsidRPr="000F6C39" w:rsidRDefault="00305041" w:rsidP="00353A44">
      <w:pPr>
        <w:pStyle w:val="BodyText"/>
        <w:kinsoku w:val="0"/>
        <w:overflowPunct w:val="0"/>
        <w:ind w:right="450"/>
        <w:jc w:val="both"/>
        <w:rPr>
          <w:b/>
          <w:bCs/>
          <w:sz w:val="14"/>
          <w:szCs w:val="14"/>
        </w:rPr>
      </w:pPr>
    </w:p>
    <w:p w:rsidR="00305041" w:rsidRDefault="00305041" w:rsidP="00353A44">
      <w:pPr>
        <w:ind w:right="450"/>
        <w:jc w:val="both"/>
        <w:rPr>
          <w:rFonts w:ascii="Times New Roman" w:hAnsi="Times New Roman" w:cs="Times New Roman"/>
        </w:rPr>
        <w:sectPr w:rsidR="00305041">
          <w:footerReference w:type="default" r:id="rId14"/>
          <w:pgSz w:w="11910" w:h="16840"/>
          <w:pgMar w:top="1260" w:right="760" w:bottom="1160" w:left="740" w:header="0" w:footer="966" w:gutter="0"/>
          <w:pgBorders w:offsetFrom="page">
            <w:top w:val="single" w:sz="12" w:space="24" w:color="000000"/>
            <w:left w:val="single" w:sz="12" w:space="24" w:color="000000"/>
            <w:bottom w:val="single" w:sz="12" w:space="23" w:color="000000"/>
            <w:right w:val="single" w:sz="12" w:space="23" w:color="000000"/>
          </w:pgBorders>
          <w:cols w:space="720" w:equalWidth="0">
            <w:col w:w="10410"/>
          </w:cols>
          <w:noEndnote/>
        </w:sectPr>
      </w:pPr>
    </w:p>
    <w:p w:rsidR="00095B00" w:rsidRDefault="005D67E4" w:rsidP="00B90967">
      <w:pPr>
        <w:ind w:left="397" w:right="450"/>
        <w:jc w:val="center"/>
        <w:rPr>
          <w:b/>
          <w:sz w:val="28"/>
          <w:u w:val="single"/>
        </w:rPr>
      </w:pPr>
      <w:r>
        <w:rPr>
          <w:rFonts w:ascii="Times New Roman" w:hAnsi="Times New Roman" w:cs="Times New Roman"/>
          <w:noProof/>
        </w:rPr>
        <w:lastRenderedPageBreak/>
        <w:drawing>
          <wp:inline distT="0" distB="0" distL="0" distR="0">
            <wp:extent cx="2656840" cy="10687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6840" cy="1068705"/>
                    </a:xfrm>
                    <a:prstGeom prst="rect">
                      <a:avLst/>
                    </a:prstGeom>
                    <a:noFill/>
                    <a:ln>
                      <a:noFill/>
                    </a:ln>
                  </pic:spPr>
                </pic:pic>
              </a:graphicData>
            </a:graphic>
          </wp:inline>
        </w:drawing>
      </w:r>
    </w:p>
    <w:p w:rsidR="00095B00" w:rsidRDefault="00095B00" w:rsidP="00095B00">
      <w:pPr>
        <w:ind w:right="450"/>
        <w:rPr>
          <w:b/>
          <w:sz w:val="28"/>
          <w:u w:val="single"/>
        </w:rPr>
      </w:pPr>
    </w:p>
    <w:p w:rsidR="00B85BC2" w:rsidRDefault="00B85BC2" w:rsidP="001D4847">
      <w:pPr>
        <w:ind w:left="397" w:right="450"/>
        <w:jc w:val="center"/>
        <w:rPr>
          <w:b/>
          <w:sz w:val="28"/>
        </w:rPr>
      </w:pPr>
      <w:r>
        <w:rPr>
          <w:b/>
          <w:sz w:val="28"/>
        </w:rPr>
        <w:t xml:space="preserve">Application </w:t>
      </w:r>
      <w:r w:rsidR="009A0F96">
        <w:rPr>
          <w:b/>
          <w:sz w:val="28"/>
        </w:rPr>
        <w:t>for</w:t>
      </w:r>
      <w:r>
        <w:rPr>
          <w:b/>
          <w:sz w:val="28"/>
        </w:rPr>
        <w:t xml:space="preserve"> </w:t>
      </w:r>
      <w:r w:rsidR="009A0F96">
        <w:rPr>
          <w:b/>
          <w:sz w:val="28"/>
        </w:rPr>
        <w:t>Home to School T</w:t>
      </w:r>
      <w:r>
        <w:rPr>
          <w:b/>
          <w:sz w:val="28"/>
        </w:rPr>
        <w:t>ravel</w:t>
      </w:r>
      <w:r w:rsidR="009A0F96">
        <w:rPr>
          <w:b/>
          <w:sz w:val="28"/>
        </w:rPr>
        <w:t xml:space="preserve"> Assistance for Pupil’s with</w:t>
      </w:r>
      <w:r w:rsidR="00B90967" w:rsidRPr="00095B00">
        <w:rPr>
          <w:b/>
          <w:sz w:val="28"/>
        </w:rPr>
        <w:t xml:space="preserve"> S</w:t>
      </w:r>
      <w:r w:rsidR="009A0F96">
        <w:rPr>
          <w:b/>
          <w:sz w:val="28"/>
        </w:rPr>
        <w:t xml:space="preserve">pecial </w:t>
      </w:r>
      <w:r w:rsidR="00B90967" w:rsidRPr="00095B00">
        <w:rPr>
          <w:b/>
          <w:sz w:val="28"/>
        </w:rPr>
        <w:t>E</w:t>
      </w:r>
      <w:r w:rsidR="009A0F96">
        <w:rPr>
          <w:b/>
          <w:sz w:val="28"/>
        </w:rPr>
        <w:t>ducational</w:t>
      </w:r>
      <w:r w:rsidR="00B90967" w:rsidRPr="00095B00">
        <w:rPr>
          <w:b/>
          <w:sz w:val="28"/>
        </w:rPr>
        <w:t xml:space="preserve"> N</w:t>
      </w:r>
      <w:r w:rsidR="009A0F96">
        <w:rPr>
          <w:b/>
          <w:sz w:val="28"/>
        </w:rPr>
        <w:t>eeds</w:t>
      </w:r>
      <w:r w:rsidR="00B90967" w:rsidRPr="00095B00">
        <w:rPr>
          <w:b/>
          <w:sz w:val="28"/>
        </w:rPr>
        <w:t xml:space="preserve"> &amp; D</w:t>
      </w:r>
      <w:r w:rsidR="009A0F96">
        <w:rPr>
          <w:b/>
          <w:sz w:val="28"/>
        </w:rPr>
        <w:t>isabilities</w:t>
      </w:r>
      <w:r w:rsidR="00B90967" w:rsidRPr="00095B00">
        <w:rPr>
          <w:b/>
          <w:sz w:val="28"/>
        </w:rPr>
        <w:t xml:space="preserve"> (SEND)</w:t>
      </w:r>
    </w:p>
    <w:p w:rsidR="001D4847" w:rsidRPr="00B90967" w:rsidRDefault="001D4847" w:rsidP="001D4847">
      <w:pPr>
        <w:ind w:left="397" w:right="450"/>
        <w:jc w:val="center"/>
        <w:rPr>
          <w:b/>
          <w:sz w:val="28"/>
        </w:rPr>
      </w:pPr>
    </w:p>
    <w:p w:rsidR="00E31F4D" w:rsidRPr="00353A44" w:rsidRDefault="00E31F4D" w:rsidP="00353A44">
      <w:pPr>
        <w:pStyle w:val="Heading2"/>
        <w:shd w:val="clear" w:color="auto" w:fill="A6A6A6"/>
        <w:ind w:right="450"/>
        <w:jc w:val="center"/>
        <w:rPr>
          <w:u w:val="none"/>
        </w:rPr>
      </w:pPr>
      <w:r w:rsidRPr="00353A44">
        <w:rPr>
          <w:u w:val="none"/>
        </w:rPr>
        <w:t>Pupil’s Personal Information</w:t>
      </w:r>
    </w:p>
    <w:p w:rsidR="00E31F4D" w:rsidRDefault="00E31F4D" w:rsidP="00353A44">
      <w:pPr>
        <w:ind w:right="450"/>
        <w:jc w:val="both"/>
      </w:pPr>
    </w:p>
    <w:p w:rsidR="000829DF" w:rsidRPr="0022177E" w:rsidRDefault="000829DF" w:rsidP="00353A44">
      <w:pPr>
        <w:ind w:left="397" w:right="450"/>
        <w:jc w:val="both"/>
        <w:rPr>
          <w:sz w:val="22"/>
          <w:u w:val="single"/>
        </w:rPr>
      </w:pPr>
      <w:r w:rsidRPr="0022177E">
        <w:rPr>
          <w:sz w:val="22"/>
        </w:rPr>
        <w:t>Pupil’s Name</w:t>
      </w:r>
      <w:r w:rsidRPr="0022177E">
        <w:rPr>
          <w:sz w:val="22"/>
          <w:u w:val="single"/>
        </w:rPr>
        <w:t xml:space="preserve">                                                                                                                              </w:t>
      </w:r>
      <w:r w:rsidR="0022177E">
        <w:rPr>
          <w:sz w:val="22"/>
          <w:u w:val="single"/>
        </w:rPr>
        <w:t>          </w:t>
      </w:r>
    </w:p>
    <w:p w:rsidR="000829DF" w:rsidRPr="0022177E" w:rsidRDefault="000829DF" w:rsidP="00353A44">
      <w:pPr>
        <w:ind w:right="450"/>
        <w:jc w:val="both"/>
        <w:rPr>
          <w:sz w:val="22"/>
        </w:rPr>
      </w:pPr>
    </w:p>
    <w:p w:rsidR="000829DF" w:rsidRPr="0022177E" w:rsidRDefault="000829DF" w:rsidP="00353A44">
      <w:pPr>
        <w:ind w:left="397" w:right="450"/>
        <w:jc w:val="both"/>
        <w:rPr>
          <w:sz w:val="22"/>
        </w:rPr>
      </w:pPr>
      <w:r w:rsidRPr="0022177E">
        <w:rPr>
          <w:sz w:val="22"/>
        </w:rPr>
        <w:t>Date of Birth</w:t>
      </w:r>
      <w:r w:rsidRPr="0022177E">
        <w:rPr>
          <w:sz w:val="22"/>
          <w:u w:val="single"/>
        </w:rPr>
        <w:t>                                                </w:t>
      </w:r>
      <w:r w:rsidRPr="0022177E">
        <w:rPr>
          <w:sz w:val="22"/>
        </w:rPr>
        <w:t xml:space="preserve"> </w:t>
      </w:r>
      <w:r w:rsidRPr="0022177E">
        <w:rPr>
          <w:sz w:val="22"/>
        </w:rPr>
        <w:tab/>
      </w:r>
      <w:r w:rsidRPr="0022177E">
        <w:rPr>
          <w:sz w:val="22"/>
        </w:rPr>
        <w:tab/>
        <w:t>Male</w:t>
      </w:r>
      <w:r w:rsidR="00F321C2">
        <w:rPr>
          <w:sz w:val="22"/>
        </w:rPr>
        <w:tab/>
      </w:r>
      <w:r w:rsidRPr="0022177E">
        <w:rPr>
          <w:sz w:val="22"/>
        </w:rPr>
        <w:tab/>
        <w:t xml:space="preserve">Female  </w:t>
      </w:r>
    </w:p>
    <w:p w:rsidR="000829DF" w:rsidRPr="0022177E" w:rsidRDefault="000829DF" w:rsidP="00353A44">
      <w:pPr>
        <w:ind w:right="450"/>
        <w:jc w:val="both"/>
        <w:rPr>
          <w:sz w:val="22"/>
        </w:rPr>
      </w:pPr>
    </w:p>
    <w:p w:rsidR="000829DF" w:rsidRPr="0022177E" w:rsidRDefault="000829DF" w:rsidP="00353A44">
      <w:pPr>
        <w:ind w:left="397" w:right="450"/>
        <w:jc w:val="both"/>
        <w:rPr>
          <w:sz w:val="22"/>
          <w:u w:val="single"/>
        </w:rPr>
      </w:pPr>
      <w:r w:rsidRPr="0022177E">
        <w:rPr>
          <w:sz w:val="22"/>
        </w:rPr>
        <w:t>Home Address</w:t>
      </w:r>
      <w:r w:rsidRPr="0022177E">
        <w:rPr>
          <w:sz w:val="22"/>
          <w:u w:val="single"/>
        </w:rPr>
        <w:t>                                                                                                                     </w:t>
      </w:r>
      <w:r w:rsidR="0022177E">
        <w:rPr>
          <w:sz w:val="22"/>
          <w:u w:val="single"/>
        </w:rPr>
        <w:t>                </w:t>
      </w:r>
    </w:p>
    <w:p w:rsidR="000829DF" w:rsidRPr="0022177E" w:rsidRDefault="000829DF" w:rsidP="00353A44">
      <w:pPr>
        <w:ind w:left="397" w:right="450"/>
        <w:jc w:val="both"/>
        <w:rPr>
          <w:sz w:val="22"/>
          <w:u w:val="single"/>
        </w:rPr>
      </w:pPr>
    </w:p>
    <w:p w:rsidR="000829DF" w:rsidRPr="0022177E" w:rsidRDefault="000829DF" w:rsidP="00353A44">
      <w:pPr>
        <w:ind w:left="397" w:right="450"/>
        <w:jc w:val="both"/>
        <w:rPr>
          <w:sz w:val="22"/>
          <w:u w:val="single"/>
        </w:rPr>
      </w:pPr>
      <w:r w:rsidRPr="0022177E">
        <w:rPr>
          <w:sz w:val="22"/>
          <w:u w:val="single"/>
        </w:rPr>
        <w:t>                                                                                                                                             </w:t>
      </w:r>
      <w:r w:rsidR="0022177E">
        <w:rPr>
          <w:sz w:val="22"/>
          <w:u w:val="single"/>
        </w:rPr>
        <w:t>                </w:t>
      </w:r>
    </w:p>
    <w:p w:rsidR="000829DF" w:rsidRPr="0022177E" w:rsidRDefault="000829DF" w:rsidP="00353A44">
      <w:pPr>
        <w:ind w:left="397" w:right="450"/>
        <w:jc w:val="both"/>
        <w:rPr>
          <w:sz w:val="22"/>
          <w:u w:val="single"/>
        </w:rPr>
      </w:pPr>
    </w:p>
    <w:p w:rsidR="000829DF" w:rsidRPr="0022177E" w:rsidRDefault="000829DF" w:rsidP="00353A44">
      <w:pPr>
        <w:ind w:left="397" w:right="450"/>
        <w:jc w:val="both"/>
        <w:rPr>
          <w:sz w:val="22"/>
          <w:u w:val="single"/>
        </w:rPr>
      </w:pPr>
      <w:r w:rsidRPr="0022177E">
        <w:rPr>
          <w:sz w:val="22"/>
          <w:u w:val="single"/>
        </w:rPr>
        <w:t>                                                          </w:t>
      </w:r>
      <w:r w:rsidRPr="0022177E">
        <w:rPr>
          <w:sz w:val="22"/>
        </w:rPr>
        <w:t xml:space="preserve"> Postcode</w:t>
      </w:r>
      <w:r w:rsidRPr="0022177E">
        <w:rPr>
          <w:sz w:val="22"/>
          <w:u w:val="single"/>
        </w:rPr>
        <w:t>                                                                  </w:t>
      </w:r>
      <w:r w:rsidR="0022177E">
        <w:rPr>
          <w:sz w:val="22"/>
          <w:u w:val="single"/>
        </w:rPr>
        <w:t>                 </w:t>
      </w:r>
    </w:p>
    <w:p w:rsidR="000829DF" w:rsidRPr="0022177E" w:rsidRDefault="000829DF" w:rsidP="00353A44">
      <w:pPr>
        <w:ind w:left="397" w:right="450"/>
        <w:jc w:val="both"/>
        <w:rPr>
          <w:sz w:val="22"/>
          <w:u w:val="single"/>
        </w:rPr>
      </w:pPr>
    </w:p>
    <w:p w:rsidR="000829DF" w:rsidRPr="0022177E" w:rsidRDefault="000829DF" w:rsidP="00353A44">
      <w:pPr>
        <w:ind w:left="397" w:right="450"/>
        <w:jc w:val="both"/>
        <w:rPr>
          <w:sz w:val="22"/>
          <w:u w:val="single"/>
        </w:rPr>
      </w:pPr>
      <w:r w:rsidRPr="0022177E">
        <w:rPr>
          <w:sz w:val="22"/>
        </w:rPr>
        <w:t>Email Address</w:t>
      </w:r>
      <w:r w:rsidRPr="0022177E">
        <w:rPr>
          <w:sz w:val="22"/>
          <w:u w:val="single"/>
        </w:rPr>
        <w:t>                                                                                                                               </w:t>
      </w:r>
      <w:r w:rsidR="0022177E">
        <w:rPr>
          <w:sz w:val="22"/>
          <w:u w:val="single"/>
        </w:rPr>
        <w:t>       </w:t>
      </w:r>
    </w:p>
    <w:p w:rsidR="000829DF" w:rsidRPr="0022177E" w:rsidRDefault="000829DF" w:rsidP="00353A44">
      <w:pPr>
        <w:ind w:left="397" w:right="450"/>
        <w:jc w:val="both"/>
        <w:rPr>
          <w:sz w:val="22"/>
          <w:u w:val="single"/>
        </w:rPr>
      </w:pPr>
    </w:p>
    <w:p w:rsidR="000829DF" w:rsidRDefault="000829DF" w:rsidP="00353A44">
      <w:pPr>
        <w:ind w:left="397" w:right="450"/>
        <w:jc w:val="both"/>
        <w:rPr>
          <w:sz w:val="22"/>
          <w:u w:val="single"/>
        </w:rPr>
      </w:pPr>
      <w:r w:rsidRPr="0022177E">
        <w:rPr>
          <w:sz w:val="22"/>
        </w:rPr>
        <w:t>Contact Telephone Number</w:t>
      </w:r>
      <w:r w:rsidRPr="0022177E">
        <w:rPr>
          <w:sz w:val="22"/>
          <w:u w:val="single"/>
        </w:rPr>
        <w:t>                                                                                                </w:t>
      </w:r>
      <w:r w:rsidR="0022177E">
        <w:rPr>
          <w:sz w:val="22"/>
          <w:u w:val="single"/>
        </w:rPr>
        <w:t>                 </w:t>
      </w:r>
    </w:p>
    <w:p w:rsidR="0075406E" w:rsidRDefault="0075406E" w:rsidP="00353A44">
      <w:pPr>
        <w:ind w:left="397" w:right="450"/>
        <w:jc w:val="both"/>
        <w:rPr>
          <w:sz w:val="22"/>
          <w:u w:val="single"/>
        </w:rPr>
      </w:pPr>
    </w:p>
    <w:p w:rsidR="0075406E" w:rsidRPr="0075406E" w:rsidRDefault="0075406E" w:rsidP="00353A44">
      <w:pPr>
        <w:ind w:left="397" w:right="450"/>
        <w:jc w:val="both"/>
        <w:rPr>
          <w:sz w:val="22"/>
          <w:u w:val="single"/>
        </w:rPr>
      </w:pPr>
      <w:r w:rsidRPr="0075406E">
        <w:rPr>
          <w:sz w:val="22"/>
        </w:rPr>
        <w:t>Name of Parent / Carer</w:t>
      </w:r>
      <w:r>
        <w:rPr>
          <w:sz w:val="22"/>
          <w:u w:val="single"/>
        </w:rPr>
        <w:t>                                                                                                                        </w:t>
      </w:r>
    </w:p>
    <w:p w:rsidR="000829DF" w:rsidRPr="0022177E" w:rsidRDefault="000829DF" w:rsidP="00353A44">
      <w:pPr>
        <w:ind w:right="450"/>
        <w:jc w:val="both"/>
        <w:rPr>
          <w:sz w:val="22"/>
          <w:u w:val="single"/>
        </w:rPr>
      </w:pPr>
    </w:p>
    <w:p w:rsidR="00E5477A" w:rsidRPr="00AD6343" w:rsidRDefault="000829DF" w:rsidP="00353A44">
      <w:pPr>
        <w:ind w:left="397" w:right="450"/>
        <w:jc w:val="both"/>
        <w:rPr>
          <w:sz w:val="22"/>
        </w:rPr>
      </w:pPr>
      <w:r w:rsidRPr="00AD6343">
        <w:rPr>
          <w:sz w:val="22"/>
        </w:rPr>
        <w:t> WCC may pass on your details</w:t>
      </w:r>
      <w:r w:rsidR="00E5477A" w:rsidRPr="00AD6343">
        <w:rPr>
          <w:sz w:val="22"/>
        </w:rPr>
        <w:t xml:space="preserve"> to an external transport provider. These details will only be used for transport purposes. </w:t>
      </w:r>
      <w:r w:rsidR="00540D71" w:rsidRPr="00AD6343">
        <w:rPr>
          <w:sz w:val="22"/>
        </w:rPr>
        <w:t>By completing this form you confirm that you are in agreement with this.</w:t>
      </w:r>
    </w:p>
    <w:p w:rsidR="00E5477A" w:rsidRDefault="00E5477A" w:rsidP="00353A44">
      <w:pPr>
        <w:ind w:left="397" w:right="450"/>
        <w:jc w:val="center"/>
      </w:pPr>
    </w:p>
    <w:p w:rsidR="001D4847" w:rsidRPr="001D4847" w:rsidRDefault="00E5477A" w:rsidP="001D4847">
      <w:pPr>
        <w:pStyle w:val="BodyText"/>
        <w:shd w:val="clear" w:color="auto" w:fill="A6A6A6"/>
        <w:ind w:left="398" w:right="450"/>
        <w:jc w:val="center"/>
        <w:outlineLvl w:val="1"/>
        <w:rPr>
          <w:b/>
          <w:bCs/>
          <w:sz w:val="24"/>
        </w:rPr>
      </w:pPr>
      <w:r w:rsidRPr="00353A44">
        <w:rPr>
          <w:b/>
          <w:bCs/>
          <w:sz w:val="24"/>
        </w:rPr>
        <w:t>Transport Requirements</w:t>
      </w:r>
    </w:p>
    <w:p w:rsidR="001D4847" w:rsidRDefault="001D4847" w:rsidP="00353A44">
      <w:pPr>
        <w:ind w:left="397" w:right="450"/>
        <w:jc w:val="both"/>
        <w:rPr>
          <w:sz w:val="22"/>
        </w:rPr>
      </w:pPr>
    </w:p>
    <w:p w:rsidR="00305041" w:rsidRPr="0022177E" w:rsidRDefault="00E5477A" w:rsidP="00353A44">
      <w:pPr>
        <w:ind w:left="397" w:right="450"/>
        <w:jc w:val="both"/>
        <w:rPr>
          <w:sz w:val="22"/>
          <w:u w:val="single"/>
        </w:rPr>
      </w:pPr>
      <w:r w:rsidRPr="0022177E">
        <w:rPr>
          <w:sz w:val="22"/>
        </w:rPr>
        <w:t>Place of Education</w:t>
      </w:r>
      <w:r w:rsidRPr="0022177E">
        <w:rPr>
          <w:sz w:val="22"/>
          <w:u w:val="single"/>
        </w:rPr>
        <w:t>                                                                                                                  </w:t>
      </w:r>
      <w:r w:rsidR="0022177E">
        <w:rPr>
          <w:sz w:val="22"/>
          <w:u w:val="single"/>
        </w:rPr>
        <w:t>             </w:t>
      </w:r>
    </w:p>
    <w:p w:rsidR="00E5477A" w:rsidRPr="0022177E" w:rsidRDefault="00E5477A" w:rsidP="00353A44">
      <w:pPr>
        <w:ind w:left="397" w:right="450"/>
        <w:jc w:val="both"/>
        <w:rPr>
          <w:sz w:val="22"/>
          <w:u w:val="single"/>
        </w:rPr>
      </w:pPr>
    </w:p>
    <w:p w:rsidR="00E5477A" w:rsidRPr="0022177E" w:rsidRDefault="00E5477A" w:rsidP="00353A44">
      <w:pPr>
        <w:ind w:left="397" w:right="450"/>
        <w:jc w:val="both"/>
        <w:rPr>
          <w:sz w:val="22"/>
          <w:u w:val="single"/>
        </w:rPr>
      </w:pPr>
      <w:r w:rsidRPr="0022177E">
        <w:rPr>
          <w:sz w:val="22"/>
        </w:rPr>
        <w:t>Address</w:t>
      </w:r>
      <w:r w:rsidRPr="0022177E">
        <w:rPr>
          <w:sz w:val="22"/>
          <w:u w:val="single"/>
        </w:rPr>
        <w:t>                                                                                                                                   </w:t>
      </w:r>
      <w:r w:rsidR="0022177E">
        <w:rPr>
          <w:sz w:val="22"/>
          <w:u w:val="single"/>
        </w:rPr>
        <w:t>             </w:t>
      </w:r>
    </w:p>
    <w:p w:rsidR="00E5477A" w:rsidRPr="0022177E" w:rsidRDefault="00E5477A" w:rsidP="00353A44">
      <w:pPr>
        <w:ind w:left="397" w:right="450"/>
        <w:jc w:val="both"/>
        <w:rPr>
          <w:sz w:val="22"/>
          <w:u w:val="single"/>
        </w:rPr>
      </w:pPr>
    </w:p>
    <w:p w:rsidR="00E5477A" w:rsidRDefault="00E5477A" w:rsidP="00353A44">
      <w:pPr>
        <w:ind w:left="397" w:right="450"/>
        <w:jc w:val="both"/>
        <w:rPr>
          <w:sz w:val="22"/>
          <w:u w:val="single"/>
        </w:rPr>
      </w:pPr>
      <w:r w:rsidRPr="0022177E">
        <w:rPr>
          <w:sz w:val="22"/>
          <w:u w:val="single"/>
        </w:rPr>
        <w:t>                                                                                                                                                </w:t>
      </w:r>
      <w:r w:rsidR="0022177E">
        <w:rPr>
          <w:sz w:val="22"/>
          <w:u w:val="single"/>
        </w:rPr>
        <w:t>             </w:t>
      </w:r>
    </w:p>
    <w:p w:rsidR="0022177E" w:rsidRDefault="0022177E" w:rsidP="00353A44">
      <w:pPr>
        <w:ind w:left="397" w:right="450"/>
        <w:jc w:val="both"/>
        <w:rPr>
          <w:sz w:val="22"/>
          <w:u w:val="single"/>
        </w:rPr>
      </w:pPr>
    </w:p>
    <w:p w:rsidR="008E1971" w:rsidRDefault="008E1971" w:rsidP="00353A44">
      <w:pPr>
        <w:ind w:left="397" w:right="450"/>
        <w:jc w:val="both"/>
        <w:rPr>
          <w:sz w:val="22"/>
        </w:rPr>
      </w:pPr>
      <w:r>
        <w:rPr>
          <w:sz w:val="22"/>
        </w:rPr>
        <w:t xml:space="preserve">If your child is attending a mainstream school, are you in receipt of; </w:t>
      </w:r>
    </w:p>
    <w:p w:rsidR="008E1971" w:rsidRDefault="00F321C2" w:rsidP="00353A44">
      <w:pPr>
        <w:ind w:left="397" w:right="450"/>
        <w:jc w:val="both"/>
        <w:rPr>
          <w:sz w:val="22"/>
        </w:rPr>
      </w:pPr>
      <w:r>
        <w:rPr>
          <w:sz w:val="22"/>
        </w:rPr>
        <w:t xml:space="preserve">Free School Meals? </w:t>
      </w:r>
      <w:r>
        <w:rPr>
          <w:sz w:val="22"/>
        </w:rPr>
        <w:tab/>
        <w:t xml:space="preserve">YES </w:t>
      </w:r>
      <w:r>
        <w:rPr>
          <w:sz w:val="22"/>
        </w:rPr>
        <w:tab/>
      </w:r>
      <w:r>
        <w:rPr>
          <w:sz w:val="22"/>
        </w:rPr>
        <w:tab/>
      </w:r>
      <w:r w:rsidR="008E1971">
        <w:rPr>
          <w:sz w:val="22"/>
        </w:rPr>
        <w:t xml:space="preserve"> NO</w:t>
      </w:r>
    </w:p>
    <w:p w:rsidR="008E1971" w:rsidRDefault="008E1971" w:rsidP="00353A44">
      <w:pPr>
        <w:ind w:left="397" w:right="450"/>
        <w:jc w:val="both"/>
        <w:rPr>
          <w:sz w:val="22"/>
        </w:rPr>
      </w:pPr>
      <w:proofErr w:type="gramStart"/>
      <w:r>
        <w:rPr>
          <w:sz w:val="22"/>
        </w:rPr>
        <w:t>Or, the Maximum Lev</w:t>
      </w:r>
      <w:r w:rsidR="00F321C2">
        <w:rPr>
          <w:sz w:val="22"/>
        </w:rPr>
        <w:t>el of Working Tax Credit?</w:t>
      </w:r>
      <w:proofErr w:type="gramEnd"/>
      <w:r w:rsidR="00F321C2">
        <w:rPr>
          <w:sz w:val="22"/>
        </w:rPr>
        <w:tab/>
      </w:r>
      <w:r w:rsidR="00F321C2">
        <w:rPr>
          <w:sz w:val="22"/>
        </w:rPr>
        <w:tab/>
        <w:t xml:space="preserve">YES </w:t>
      </w:r>
      <w:r w:rsidR="00F321C2">
        <w:rPr>
          <w:sz w:val="22"/>
        </w:rPr>
        <w:tab/>
      </w:r>
      <w:r w:rsidR="00F321C2">
        <w:rPr>
          <w:sz w:val="22"/>
        </w:rPr>
        <w:tab/>
      </w:r>
      <w:r>
        <w:rPr>
          <w:sz w:val="22"/>
        </w:rPr>
        <w:t xml:space="preserve"> NO</w:t>
      </w:r>
    </w:p>
    <w:p w:rsidR="008E1971" w:rsidRDefault="005A4A98" w:rsidP="00353A44">
      <w:pPr>
        <w:ind w:left="397" w:right="450"/>
        <w:jc w:val="both"/>
        <w:rPr>
          <w:sz w:val="22"/>
        </w:rPr>
      </w:pPr>
      <w:r>
        <w:rPr>
          <w:sz w:val="22"/>
        </w:rPr>
        <w:t>(If yes, please attach your most recent award notice to this form)</w:t>
      </w:r>
    </w:p>
    <w:p w:rsidR="005A4A98" w:rsidRDefault="005A4A98" w:rsidP="00353A44">
      <w:pPr>
        <w:ind w:left="397" w:right="450"/>
        <w:jc w:val="both"/>
        <w:rPr>
          <w:sz w:val="22"/>
        </w:rPr>
      </w:pPr>
    </w:p>
    <w:p w:rsidR="0022177E" w:rsidRDefault="0022177E" w:rsidP="00353A44">
      <w:pPr>
        <w:ind w:left="397" w:right="450"/>
        <w:jc w:val="both"/>
        <w:rPr>
          <w:sz w:val="22"/>
        </w:rPr>
      </w:pPr>
      <w:r w:rsidRPr="0022177E">
        <w:rPr>
          <w:sz w:val="22"/>
        </w:rPr>
        <w:t>How often does your child travel to school</w:t>
      </w:r>
      <w:r>
        <w:rPr>
          <w:sz w:val="22"/>
        </w:rPr>
        <w:t>?</w:t>
      </w:r>
      <w:r w:rsidR="00290E80">
        <w:rPr>
          <w:sz w:val="22"/>
        </w:rPr>
        <w:t xml:space="preserve"> (</w:t>
      </w:r>
      <w:r w:rsidR="00AD6343">
        <w:rPr>
          <w:sz w:val="22"/>
        </w:rPr>
        <w:t>Please</w:t>
      </w:r>
      <w:r w:rsidR="00290E80">
        <w:rPr>
          <w:sz w:val="22"/>
        </w:rPr>
        <w:t xml:space="preserve"> provide times</w:t>
      </w:r>
      <w:r w:rsidR="00C42E2C">
        <w:rPr>
          <w:sz w:val="22"/>
        </w:rPr>
        <w:t xml:space="preserve"> &amp; start date</w:t>
      </w:r>
      <w:r w:rsidR="00553BCA">
        <w:rPr>
          <w:sz w:val="22"/>
        </w:rPr>
        <w:t xml:space="preserve"> </w:t>
      </w:r>
      <w:r w:rsidR="00C42E2C">
        <w:rPr>
          <w:sz w:val="22"/>
        </w:rPr>
        <w:t>below</w:t>
      </w:r>
      <w:r w:rsidR="00290E80">
        <w:rPr>
          <w:sz w:val="22"/>
        </w:rPr>
        <w:t>)</w:t>
      </w:r>
    </w:p>
    <w:p w:rsidR="00C42E2C" w:rsidRDefault="00C42E2C" w:rsidP="00353A44">
      <w:pPr>
        <w:ind w:left="397" w:right="450"/>
        <w:jc w:val="both"/>
        <w:rPr>
          <w:sz w:val="22"/>
        </w:rPr>
      </w:pPr>
    </w:p>
    <w:p w:rsidR="00ED0915" w:rsidRDefault="00C42E2C" w:rsidP="001D4847">
      <w:pPr>
        <w:ind w:left="397" w:right="450"/>
        <w:jc w:val="both"/>
      </w:pPr>
      <w:r>
        <w:rPr>
          <w:sz w:val="22"/>
        </w:rPr>
        <w:t>START DATE:</w:t>
      </w:r>
      <w:r w:rsidRPr="0022177E">
        <w:rPr>
          <w:sz w:val="22"/>
          <w:u w:val="single"/>
        </w:rPr>
        <w:t>                                                 </w:t>
      </w:r>
      <w:r>
        <w:rPr>
          <w:sz w:val="22"/>
          <w:u w:val="single"/>
        </w:rPr>
        <w:t>                            </w:t>
      </w:r>
    </w:p>
    <w:p w:rsidR="001D4847" w:rsidRPr="001D4847" w:rsidRDefault="001D4847" w:rsidP="001D4847">
      <w:pPr>
        <w:ind w:left="397" w:right="450"/>
        <w:jc w:val="both"/>
      </w:pPr>
    </w:p>
    <w:tbl>
      <w:tblPr>
        <w:tblStyle w:val="TableGrid"/>
        <w:tblW w:w="0" w:type="auto"/>
        <w:tblInd w:w="534" w:type="dxa"/>
        <w:tblLayout w:type="fixed"/>
        <w:tblLook w:val="04A0" w:firstRow="1" w:lastRow="0" w:firstColumn="1" w:lastColumn="0" w:noHBand="0" w:noVBand="1"/>
      </w:tblPr>
      <w:tblGrid>
        <w:gridCol w:w="1134"/>
        <w:gridCol w:w="1275"/>
        <w:gridCol w:w="1276"/>
        <w:gridCol w:w="1276"/>
        <w:gridCol w:w="1559"/>
        <w:gridCol w:w="1134"/>
        <w:gridCol w:w="1134"/>
        <w:gridCol w:w="1134"/>
      </w:tblGrid>
      <w:tr w:rsidR="00C06E68" w:rsidTr="00BD71F8">
        <w:tc>
          <w:tcPr>
            <w:tcW w:w="1134" w:type="dxa"/>
          </w:tcPr>
          <w:p w:rsidR="00C06E68" w:rsidRDefault="00C06E68" w:rsidP="00353A44">
            <w:pPr>
              <w:ind w:right="450"/>
              <w:jc w:val="both"/>
              <w:rPr>
                <w:sz w:val="22"/>
              </w:rPr>
            </w:pPr>
          </w:p>
        </w:tc>
        <w:tc>
          <w:tcPr>
            <w:tcW w:w="1275" w:type="dxa"/>
          </w:tcPr>
          <w:p w:rsidR="00C06E68" w:rsidRDefault="00C06E68" w:rsidP="00353A44">
            <w:pPr>
              <w:ind w:right="450"/>
              <w:jc w:val="both"/>
              <w:rPr>
                <w:sz w:val="22"/>
              </w:rPr>
            </w:pPr>
            <w:r>
              <w:rPr>
                <w:sz w:val="22"/>
              </w:rPr>
              <w:t>MON</w:t>
            </w:r>
          </w:p>
        </w:tc>
        <w:tc>
          <w:tcPr>
            <w:tcW w:w="1276" w:type="dxa"/>
          </w:tcPr>
          <w:p w:rsidR="00C06E68" w:rsidRDefault="00C06E68" w:rsidP="00353A44">
            <w:pPr>
              <w:ind w:right="450"/>
              <w:jc w:val="both"/>
              <w:rPr>
                <w:sz w:val="22"/>
              </w:rPr>
            </w:pPr>
            <w:r>
              <w:rPr>
                <w:sz w:val="22"/>
              </w:rPr>
              <w:t>TUES</w:t>
            </w:r>
          </w:p>
        </w:tc>
        <w:tc>
          <w:tcPr>
            <w:tcW w:w="1276" w:type="dxa"/>
          </w:tcPr>
          <w:p w:rsidR="00C06E68" w:rsidRDefault="00C06E68" w:rsidP="00353A44">
            <w:pPr>
              <w:ind w:right="450"/>
              <w:jc w:val="both"/>
              <w:rPr>
                <w:sz w:val="22"/>
              </w:rPr>
            </w:pPr>
            <w:r>
              <w:rPr>
                <w:sz w:val="22"/>
              </w:rPr>
              <w:t>WED</w:t>
            </w:r>
          </w:p>
        </w:tc>
        <w:tc>
          <w:tcPr>
            <w:tcW w:w="1559" w:type="dxa"/>
          </w:tcPr>
          <w:p w:rsidR="00C06E68" w:rsidRDefault="00C06E68" w:rsidP="00353A44">
            <w:pPr>
              <w:ind w:right="450"/>
              <w:jc w:val="both"/>
              <w:rPr>
                <w:sz w:val="22"/>
              </w:rPr>
            </w:pPr>
            <w:r>
              <w:rPr>
                <w:sz w:val="22"/>
              </w:rPr>
              <w:t>THURS</w:t>
            </w:r>
          </w:p>
        </w:tc>
        <w:tc>
          <w:tcPr>
            <w:tcW w:w="1134" w:type="dxa"/>
          </w:tcPr>
          <w:p w:rsidR="00C06E68" w:rsidRDefault="00C06E68" w:rsidP="00353A44">
            <w:pPr>
              <w:ind w:right="450"/>
              <w:jc w:val="both"/>
              <w:rPr>
                <w:sz w:val="22"/>
              </w:rPr>
            </w:pPr>
            <w:r>
              <w:rPr>
                <w:sz w:val="22"/>
              </w:rPr>
              <w:t>FRI</w:t>
            </w:r>
          </w:p>
        </w:tc>
        <w:tc>
          <w:tcPr>
            <w:tcW w:w="1134" w:type="dxa"/>
          </w:tcPr>
          <w:p w:rsidR="00C06E68" w:rsidRDefault="00C06E68" w:rsidP="00353A44">
            <w:pPr>
              <w:ind w:right="450"/>
              <w:jc w:val="both"/>
              <w:rPr>
                <w:sz w:val="22"/>
              </w:rPr>
            </w:pPr>
            <w:r>
              <w:rPr>
                <w:sz w:val="22"/>
              </w:rPr>
              <w:t>SAT</w:t>
            </w:r>
          </w:p>
        </w:tc>
        <w:tc>
          <w:tcPr>
            <w:tcW w:w="1134" w:type="dxa"/>
          </w:tcPr>
          <w:p w:rsidR="00C06E68" w:rsidRDefault="00C06E68" w:rsidP="00353A44">
            <w:pPr>
              <w:ind w:right="450"/>
              <w:jc w:val="both"/>
              <w:rPr>
                <w:sz w:val="22"/>
              </w:rPr>
            </w:pPr>
            <w:r>
              <w:rPr>
                <w:sz w:val="22"/>
              </w:rPr>
              <w:t>SUN</w:t>
            </w:r>
          </w:p>
        </w:tc>
      </w:tr>
      <w:tr w:rsidR="00C06E68" w:rsidTr="00BD71F8">
        <w:tc>
          <w:tcPr>
            <w:tcW w:w="1134" w:type="dxa"/>
          </w:tcPr>
          <w:p w:rsidR="00C06E68" w:rsidRDefault="00C06E68" w:rsidP="00353A44">
            <w:pPr>
              <w:ind w:right="450"/>
              <w:jc w:val="both"/>
              <w:rPr>
                <w:sz w:val="22"/>
              </w:rPr>
            </w:pPr>
            <w:r>
              <w:rPr>
                <w:sz w:val="22"/>
              </w:rPr>
              <w:t>AM</w:t>
            </w:r>
          </w:p>
        </w:tc>
        <w:tc>
          <w:tcPr>
            <w:tcW w:w="1275" w:type="dxa"/>
          </w:tcPr>
          <w:p w:rsidR="00C06E68" w:rsidRDefault="00C06E68" w:rsidP="00353A44">
            <w:pPr>
              <w:ind w:right="450"/>
              <w:jc w:val="both"/>
              <w:rPr>
                <w:sz w:val="22"/>
              </w:rPr>
            </w:pPr>
          </w:p>
          <w:p w:rsidR="0075406E" w:rsidRDefault="0075406E" w:rsidP="00353A44">
            <w:pPr>
              <w:ind w:right="450"/>
              <w:jc w:val="both"/>
              <w:rPr>
                <w:sz w:val="22"/>
              </w:rPr>
            </w:pPr>
          </w:p>
        </w:tc>
        <w:tc>
          <w:tcPr>
            <w:tcW w:w="1276" w:type="dxa"/>
          </w:tcPr>
          <w:p w:rsidR="00C06E68" w:rsidRDefault="00C06E68" w:rsidP="00353A44">
            <w:pPr>
              <w:ind w:right="450"/>
              <w:jc w:val="both"/>
              <w:rPr>
                <w:sz w:val="22"/>
              </w:rPr>
            </w:pPr>
          </w:p>
        </w:tc>
        <w:tc>
          <w:tcPr>
            <w:tcW w:w="1276" w:type="dxa"/>
          </w:tcPr>
          <w:p w:rsidR="00C06E68" w:rsidRDefault="00C06E68" w:rsidP="00353A44">
            <w:pPr>
              <w:ind w:right="450"/>
              <w:jc w:val="both"/>
              <w:rPr>
                <w:sz w:val="22"/>
              </w:rPr>
            </w:pPr>
          </w:p>
        </w:tc>
        <w:tc>
          <w:tcPr>
            <w:tcW w:w="1559" w:type="dxa"/>
          </w:tcPr>
          <w:p w:rsidR="00C06E68" w:rsidRDefault="00C06E68" w:rsidP="00353A44">
            <w:pPr>
              <w:ind w:right="450"/>
              <w:jc w:val="both"/>
              <w:rPr>
                <w:sz w:val="22"/>
              </w:rPr>
            </w:pPr>
          </w:p>
        </w:tc>
        <w:tc>
          <w:tcPr>
            <w:tcW w:w="1134" w:type="dxa"/>
          </w:tcPr>
          <w:p w:rsidR="00C06E68" w:rsidRDefault="00C06E68" w:rsidP="00353A44">
            <w:pPr>
              <w:ind w:right="450"/>
              <w:jc w:val="both"/>
              <w:rPr>
                <w:sz w:val="22"/>
              </w:rPr>
            </w:pPr>
          </w:p>
        </w:tc>
        <w:tc>
          <w:tcPr>
            <w:tcW w:w="1134" w:type="dxa"/>
          </w:tcPr>
          <w:p w:rsidR="00C06E68" w:rsidRDefault="00C06E68" w:rsidP="00353A44">
            <w:pPr>
              <w:ind w:right="450"/>
              <w:jc w:val="both"/>
              <w:rPr>
                <w:sz w:val="22"/>
              </w:rPr>
            </w:pPr>
          </w:p>
        </w:tc>
        <w:tc>
          <w:tcPr>
            <w:tcW w:w="1134" w:type="dxa"/>
          </w:tcPr>
          <w:p w:rsidR="00C06E68" w:rsidRDefault="00C06E68" w:rsidP="00353A44">
            <w:pPr>
              <w:ind w:right="450"/>
              <w:jc w:val="both"/>
              <w:rPr>
                <w:sz w:val="22"/>
              </w:rPr>
            </w:pPr>
          </w:p>
        </w:tc>
      </w:tr>
      <w:tr w:rsidR="00C06E68" w:rsidTr="00BD71F8">
        <w:tc>
          <w:tcPr>
            <w:tcW w:w="1134" w:type="dxa"/>
          </w:tcPr>
          <w:p w:rsidR="00C06E68" w:rsidRDefault="00C06E68" w:rsidP="00353A44">
            <w:pPr>
              <w:ind w:right="450"/>
              <w:jc w:val="both"/>
              <w:rPr>
                <w:sz w:val="22"/>
              </w:rPr>
            </w:pPr>
            <w:r>
              <w:rPr>
                <w:sz w:val="22"/>
              </w:rPr>
              <w:t>PM</w:t>
            </w:r>
          </w:p>
        </w:tc>
        <w:tc>
          <w:tcPr>
            <w:tcW w:w="1275" w:type="dxa"/>
          </w:tcPr>
          <w:p w:rsidR="00C06E68" w:rsidRDefault="00C06E68" w:rsidP="00353A44">
            <w:pPr>
              <w:ind w:right="450"/>
              <w:jc w:val="both"/>
              <w:rPr>
                <w:sz w:val="22"/>
              </w:rPr>
            </w:pPr>
          </w:p>
          <w:p w:rsidR="0075406E" w:rsidRDefault="0075406E" w:rsidP="00353A44">
            <w:pPr>
              <w:ind w:right="450"/>
              <w:jc w:val="both"/>
              <w:rPr>
                <w:sz w:val="22"/>
              </w:rPr>
            </w:pPr>
          </w:p>
        </w:tc>
        <w:tc>
          <w:tcPr>
            <w:tcW w:w="1276" w:type="dxa"/>
          </w:tcPr>
          <w:p w:rsidR="00C06E68" w:rsidRDefault="00C06E68" w:rsidP="00353A44">
            <w:pPr>
              <w:ind w:right="450"/>
              <w:jc w:val="both"/>
              <w:rPr>
                <w:sz w:val="22"/>
              </w:rPr>
            </w:pPr>
          </w:p>
        </w:tc>
        <w:tc>
          <w:tcPr>
            <w:tcW w:w="1276" w:type="dxa"/>
          </w:tcPr>
          <w:p w:rsidR="00C06E68" w:rsidRDefault="00C06E68" w:rsidP="00353A44">
            <w:pPr>
              <w:ind w:right="450"/>
              <w:jc w:val="both"/>
              <w:rPr>
                <w:sz w:val="22"/>
              </w:rPr>
            </w:pPr>
          </w:p>
        </w:tc>
        <w:tc>
          <w:tcPr>
            <w:tcW w:w="1559" w:type="dxa"/>
          </w:tcPr>
          <w:p w:rsidR="00C06E68" w:rsidRDefault="00C06E68" w:rsidP="00353A44">
            <w:pPr>
              <w:ind w:right="450"/>
              <w:jc w:val="both"/>
              <w:rPr>
                <w:sz w:val="22"/>
              </w:rPr>
            </w:pPr>
          </w:p>
        </w:tc>
        <w:tc>
          <w:tcPr>
            <w:tcW w:w="1134" w:type="dxa"/>
          </w:tcPr>
          <w:p w:rsidR="00C06E68" w:rsidRDefault="00C06E68" w:rsidP="00353A44">
            <w:pPr>
              <w:ind w:right="450"/>
              <w:jc w:val="both"/>
              <w:rPr>
                <w:sz w:val="22"/>
              </w:rPr>
            </w:pPr>
          </w:p>
        </w:tc>
        <w:tc>
          <w:tcPr>
            <w:tcW w:w="1134" w:type="dxa"/>
          </w:tcPr>
          <w:p w:rsidR="00C06E68" w:rsidRDefault="00C06E68" w:rsidP="00353A44">
            <w:pPr>
              <w:ind w:right="450"/>
              <w:jc w:val="both"/>
              <w:rPr>
                <w:sz w:val="22"/>
              </w:rPr>
            </w:pPr>
          </w:p>
        </w:tc>
        <w:tc>
          <w:tcPr>
            <w:tcW w:w="1134" w:type="dxa"/>
          </w:tcPr>
          <w:p w:rsidR="00C06E68" w:rsidRDefault="00C06E68" w:rsidP="00353A44">
            <w:pPr>
              <w:ind w:right="450"/>
              <w:jc w:val="both"/>
              <w:rPr>
                <w:sz w:val="22"/>
              </w:rPr>
            </w:pPr>
          </w:p>
        </w:tc>
      </w:tr>
    </w:tbl>
    <w:p w:rsidR="0022177E" w:rsidRPr="0022177E" w:rsidRDefault="0022177E" w:rsidP="00353A44">
      <w:pPr>
        <w:ind w:left="397" w:right="450"/>
        <w:jc w:val="both"/>
        <w:rPr>
          <w:sz w:val="22"/>
        </w:rPr>
      </w:pPr>
    </w:p>
    <w:p w:rsidR="00ED0915" w:rsidRPr="00961D65" w:rsidRDefault="00ED0915" w:rsidP="001D4847">
      <w:pPr>
        <w:pStyle w:val="BodyText"/>
        <w:kinsoku w:val="0"/>
        <w:overflowPunct w:val="0"/>
        <w:ind w:right="450" w:firstLine="360"/>
        <w:jc w:val="both"/>
        <w:rPr>
          <w:bCs/>
          <w:szCs w:val="20"/>
        </w:rPr>
      </w:pPr>
      <w:r w:rsidRPr="00961D65">
        <w:rPr>
          <w:b/>
          <w:bCs/>
          <w:szCs w:val="20"/>
        </w:rPr>
        <w:t>Which of the following applies</w:t>
      </w:r>
      <w:r w:rsidR="00961D65" w:rsidRPr="00961D65">
        <w:rPr>
          <w:b/>
          <w:bCs/>
          <w:szCs w:val="20"/>
        </w:rPr>
        <w:t>?</w:t>
      </w:r>
    </w:p>
    <w:p w:rsidR="00ED0915" w:rsidRPr="00961D65" w:rsidRDefault="00ED0915" w:rsidP="00353A44">
      <w:pPr>
        <w:pStyle w:val="BodyText"/>
        <w:numPr>
          <w:ilvl w:val="0"/>
          <w:numId w:val="7"/>
        </w:numPr>
        <w:kinsoku w:val="0"/>
        <w:overflowPunct w:val="0"/>
        <w:ind w:right="450"/>
        <w:jc w:val="both"/>
        <w:rPr>
          <w:bCs/>
          <w:szCs w:val="20"/>
        </w:rPr>
      </w:pPr>
      <w:r w:rsidRPr="00961D65">
        <w:rPr>
          <w:bCs/>
          <w:szCs w:val="20"/>
        </w:rPr>
        <w:t xml:space="preserve">I am able to make arrangements for my child’s travel to and from school and would like to </w:t>
      </w:r>
      <w:r w:rsidR="00961D65" w:rsidRPr="00961D65">
        <w:rPr>
          <w:bCs/>
          <w:szCs w:val="20"/>
        </w:rPr>
        <w:t xml:space="preserve">be </w:t>
      </w:r>
      <w:r w:rsidR="00961D65" w:rsidRPr="00961D65">
        <w:rPr>
          <w:bCs/>
          <w:szCs w:val="20"/>
        </w:rPr>
        <w:lastRenderedPageBreak/>
        <w:t>considered for</w:t>
      </w:r>
      <w:r w:rsidRPr="00961D65">
        <w:rPr>
          <w:bCs/>
          <w:szCs w:val="20"/>
        </w:rPr>
        <w:t xml:space="preserve"> direct travel payments</w:t>
      </w:r>
    </w:p>
    <w:p w:rsidR="00961D65" w:rsidRPr="00961D65" w:rsidRDefault="00961D65" w:rsidP="00353A44">
      <w:pPr>
        <w:pStyle w:val="BodyText"/>
        <w:kinsoku w:val="0"/>
        <w:overflowPunct w:val="0"/>
        <w:ind w:left="720" w:right="450"/>
        <w:jc w:val="both"/>
        <w:rPr>
          <w:bCs/>
          <w:szCs w:val="20"/>
        </w:rPr>
      </w:pPr>
    </w:p>
    <w:p w:rsidR="00ED0915" w:rsidRPr="00961D65" w:rsidRDefault="00ED0915" w:rsidP="00353A44">
      <w:pPr>
        <w:pStyle w:val="BodyText"/>
        <w:kinsoku w:val="0"/>
        <w:overflowPunct w:val="0"/>
        <w:ind w:left="397" w:right="450"/>
        <w:jc w:val="both"/>
        <w:rPr>
          <w:bCs/>
          <w:szCs w:val="20"/>
        </w:rPr>
      </w:pPr>
      <w:r w:rsidRPr="00961D65">
        <w:rPr>
          <w:bCs/>
          <w:szCs w:val="20"/>
        </w:rPr>
        <w:t>I am unable to make travel arrangements for my child because;</w:t>
      </w:r>
    </w:p>
    <w:p w:rsidR="00961D65" w:rsidRPr="00961D65" w:rsidRDefault="00961D65" w:rsidP="00353A44">
      <w:pPr>
        <w:pStyle w:val="BodyText"/>
        <w:kinsoku w:val="0"/>
        <w:overflowPunct w:val="0"/>
        <w:ind w:left="720" w:right="450"/>
        <w:jc w:val="both"/>
        <w:rPr>
          <w:bCs/>
          <w:szCs w:val="20"/>
        </w:rPr>
      </w:pPr>
    </w:p>
    <w:p w:rsidR="00ED0915" w:rsidRPr="00961D65" w:rsidRDefault="00ED0915" w:rsidP="00353A44">
      <w:pPr>
        <w:pStyle w:val="BodyText"/>
        <w:numPr>
          <w:ilvl w:val="0"/>
          <w:numId w:val="7"/>
        </w:numPr>
        <w:kinsoku w:val="0"/>
        <w:overflowPunct w:val="0"/>
        <w:ind w:right="450"/>
        <w:jc w:val="both"/>
        <w:rPr>
          <w:bCs/>
          <w:szCs w:val="20"/>
        </w:rPr>
      </w:pPr>
      <w:r w:rsidRPr="00961D65">
        <w:rPr>
          <w:bCs/>
          <w:szCs w:val="20"/>
        </w:rPr>
        <w:t>I do not have access to a suitable vehicle</w:t>
      </w:r>
    </w:p>
    <w:p w:rsidR="00ED0915" w:rsidRPr="00961D65" w:rsidRDefault="00ED0915" w:rsidP="00353A44">
      <w:pPr>
        <w:pStyle w:val="BodyText"/>
        <w:numPr>
          <w:ilvl w:val="0"/>
          <w:numId w:val="7"/>
        </w:numPr>
        <w:kinsoku w:val="0"/>
        <w:overflowPunct w:val="0"/>
        <w:ind w:right="450"/>
        <w:jc w:val="both"/>
        <w:rPr>
          <w:bCs/>
          <w:szCs w:val="20"/>
        </w:rPr>
      </w:pPr>
      <w:r w:rsidRPr="00961D65">
        <w:rPr>
          <w:bCs/>
          <w:szCs w:val="20"/>
        </w:rPr>
        <w:t>My child is unable to walk to school</w:t>
      </w:r>
    </w:p>
    <w:p w:rsidR="00ED0915" w:rsidRDefault="00ED0915" w:rsidP="00353A44">
      <w:pPr>
        <w:pStyle w:val="BodyText"/>
        <w:numPr>
          <w:ilvl w:val="0"/>
          <w:numId w:val="7"/>
        </w:numPr>
        <w:kinsoku w:val="0"/>
        <w:overflowPunct w:val="0"/>
        <w:ind w:right="450"/>
        <w:jc w:val="both"/>
        <w:rPr>
          <w:bCs/>
          <w:szCs w:val="20"/>
        </w:rPr>
      </w:pPr>
      <w:r w:rsidRPr="00961D65">
        <w:rPr>
          <w:bCs/>
          <w:szCs w:val="20"/>
        </w:rPr>
        <w:t>I have other children that attend different schools and I am required to transport them for the same times</w:t>
      </w:r>
    </w:p>
    <w:p w:rsidR="00961D65" w:rsidRDefault="00961D65" w:rsidP="00353A44">
      <w:pPr>
        <w:pStyle w:val="BodyText"/>
        <w:numPr>
          <w:ilvl w:val="0"/>
          <w:numId w:val="7"/>
        </w:numPr>
        <w:kinsoku w:val="0"/>
        <w:overflowPunct w:val="0"/>
        <w:ind w:right="450"/>
        <w:jc w:val="both"/>
        <w:rPr>
          <w:bCs/>
          <w:szCs w:val="20"/>
        </w:rPr>
      </w:pPr>
      <w:r>
        <w:rPr>
          <w:bCs/>
          <w:szCs w:val="20"/>
        </w:rPr>
        <w:t>Other (please explain below)</w:t>
      </w:r>
    </w:p>
    <w:p w:rsidR="00961D65" w:rsidRDefault="00961D65" w:rsidP="00353A44">
      <w:pPr>
        <w:pStyle w:val="BodyText"/>
        <w:kinsoku w:val="0"/>
        <w:overflowPunct w:val="0"/>
        <w:ind w:left="360" w:right="450"/>
        <w:jc w:val="both"/>
        <w:rPr>
          <w:bCs/>
          <w:szCs w:val="20"/>
        </w:rPr>
      </w:pPr>
    </w:p>
    <w:p w:rsidR="00961D65" w:rsidRPr="00961D65" w:rsidRDefault="00961D65" w:rsidP="00353A44">
      <w:pPr>
        <w:pStyle w:val="BodyText"/>
        <w:kinsoku w:val="0"/>
        <w:overflowPunct w:val="0"/>
        <w:ind w:left="360" w:right="450"/>
        <w:jc w:val="both"/>
        <w:rPr>
          <w:bCs/>
          <w:szCs w:val="20"/>
        </w:rPr>
      </w:pPr>
      <w:r>
        <w:rPr>
          <w:bCs/>
          <w:szCs w:val="20"/>
          <w:u w:val="single"/>
        </w:rPr>
        <w:t>                                                                                                                                                             </w:t>
      </w:r>
    </w:p>
    <w:p w:rsidR="00961D65" w:rsidRDefault="00961D65" w:rsidP="00353A44">
      <w:pPr>
        <w:pStyle w:val="BodyText"/>
        <w:kinsoku w:val="0"/>
        <w:overflowPunct w:val="0"/>
        <w:ind w:right="450"/>
        <w:jc w:val="both"/>
        <w:rPr>
          <w:bCs/>
          <w:szCs w:val="20"/>
          <w:u w:val="single"/>
        </w:rPr>
      </w:pPr>
    </w:p>
    <w:p w:rsidR="00961D65" w:rsidRDefault="00961D65" w:rsidP="00353A44">
      <w:pPr>
        <w:pStyle w:val="BodyText"/>
        <w:kinsoku w:val="0"/>
        <w:overflowPunct w:val="0"/>
        <w:ind w:left="397" w:right="450"/>
        <w:jc w:val="both"/>
        <w:rPr>
          <w:bCs/>
          <w:szCs w:val="20"/>
          <w:u w:val="single"/>
        </w:rPr>
      </w:pPr>
      <w:r>
        <w:rPr>
          <w:bCs/>
          <w:szCs w:val="20"/>
          <w:u w:val="single"/>
        </w:rPr>
        <w:tab/>
        <w:t>                                                                                                                                                       </w:t>
      </w:r>
    </w:p>
    <w:p w:rsidR="001D4847" w:rsidRDefault="001D4847" w:rsidP="00353A44">
      <w:pPr>
        <w:pStyle w:val="BodyText"/>
        <w:kinsoku w:val="0"/>
        <w:overflowPunct w:val="0"/>
        <w:ind w:left="397" w:right="450"/>
        <w:jc w:val="both"/>
        <w:rPr>
          <w:bCs/>
          <w:szCs w:val="20"/>
          <w:u w:val="single"/>
        </w:rPr>
      </w:pPr>
    </w:p>
    <w:p w:rsidR="001D4847" w:rsidRDefault="001D4847" w:rsidP="00353A44">
      <w:pPr>
        <w:pStyle w:val="BodyText"/>
        <w:kinsoku w:val="0"/>
        <w:overflowPunct w:val="0"/>
        <w:ind w:left="397" w:right="450"/>
        <w:jc w:val="both"/>
        <w:rPr>
          <w:bCs/>
          <w:szCs w:val="20"/>
        </w:rPr>
      </w:pPr>
      <w:r w:rsidRPr="001D4847">
        <w:rPr>
          <w:bCs/>
          <w:szCs w:val="20"/>
        </w:rPr>
        <w:t>Would you like your child to be considered for Independent Travel Training (now or in the future?)</w:t>
      </w:r>
    </w:p>
    <w:p w:rsidR="001D4847" w:rsidRPr="001D4847" w:rsidRDefault="001D4847" w:rsidP="00353A44">
      <w:pPr>
        <w:pStyle w:val="BodyText"/>
        <w:kinsoku w:val="0"/>
        <w:overflowPunct w:val="0"/>
        <w:ind w:left="397" w:right="450"/>
        <w:jc w:val="both"/>
        <w:rPr>
          <w:bCs/>
          <w:szCs w:val="20"/>
        </w:rPr>
      </w:pPr>
      <w:r>
        <w:rPr>
          <w:bCs/>
          <w:szCs w:val="20"/>
        </w:rPr>
        <w:t>Yes</w:t>
      </w:r>
      <w:r>
        <w:rPr>
          <w:bCs/>
          <w:szCs w:val="20"/>
        </w:rPr>
        <w:tab/>
      </w:r>
      <w:r>
        <w:rPr>
          <w:bCs/>
          <w:szCs w:val="20"/>
        </w:rPr>
        <w:tab/>
        <w:t>No</w:t>
      </w:r>
    </w:p>
    <w:p w:rsidR="00ED0915" w:rsidRPr="00B90967" w:rsidRDefault="00ED0915" w:rsidP="00B90967">
      <w:pPr>
        <w:pStyle w:val="BodyText"/>
        <w:tabs>
          <w:tab w:val="left" w:pos="9810"/>
        </w:tabs>
        <w:kinsoku w:val="0"/>
        <w:overflowPunct w:val="0"/>
        <w:spacing w:before="7"/>
        <w:ind w:right="450"/>
        <w:jc w:val="both"/>
        <w:rPr>
          <w:b/>
          <w:bCs/>
          <w:sz w:val="15"/>
          <w:szCs w:val="15"/>
        </w:rPr>
      </w:pPr>
    </w:p>
    <w:p w:rsidR="00ED0915" w:rsidRPr="00353A44" w:rsidRDefault="00961D65" w:rsidP="00353A44">
      <w:pPr>
        <w:shd w:val="clear" w:color="auto" w:fill="A6A6A6"/>
        <w:ind w:left="398" w:right="450"/>
        <w:jc w:val="center"/>
        <w:outlineLvl w:val="1"/>
        <w:rPr>
          <w:b/>
        </w:rPr>
      </w:pPr>
      <w:r w:rsidRPr="00353A44">
        <w:rPr>
          <w:b/>
        </w:rPr>
        <w:t>Details of the Pupil’s Special Needs</w:t>
      </w:r>
    </w:p>
    <w:p w:rsidR="00ED0915" w:rsidRPr="00ED0915" w:rsidRDefault="00ED0915" w:rsidP="00353A44">
      <w:pPr>
        <w:ind w:right="450"/>
        <w:jc w:val="both"/>
        <w:rPr>
          <w:rFonts w:ascii="Times New Roman" w:hAnsi="Times New Roman" w:cs="Times New Roman"/>
        </w:rPr>
      </w:pPr>
    </w:p>
    <w:p w:rsidR="00ED0915" w:rsidRPr="00A404C7" w:rsidRDefault="00961D65" w:rsidP="00353A44">
      <w:pPr>
        <w:ind w:left="397" w:right="450"/>
        <w:jc w:val="both"/>
        <w:rPr>
          <w:sz w:val="22"/>
        </w:rPr>
      </w:pPr>
      <w:r w:rsidRPr="00A404C7">
        <w:rPr>
          <w:sz w:val="22"/>
        </w:rPr>
        <w:t>Please give all information as accurately as possible including any additional information that you think may be useful to us, e</w:t>
      </w:r>
      <w:r w:rsidR="00EC0FDC">
        <w:rPr>
          <w:sz w:val="22"/>
        </w:rPr>
        <w:t>xtra space is provided on page 7</w:t>
      </w:r>
      <w:r w:rsidRPr="00A404C7">
        <w:rPr>
          <w:sz w:val="22"/>
        </w:rPr>
        <w:t xml:space="preserve"> if required. If your child has been given a statement or EHCP then it may be helpful to use it to complete this section of the application form.</w:t>
      </w:r>
    </w:p>
    <w:p w:rsidR="00961D65" w:rsidRPr="00A404C7" w:rsidRDefault="00961D65" w:rsidP="00353A44">
      <w:pPr>
        <w:ind w:left="397" w:right="450"/>
        <w:jc w:val="both"/>
        <w:rPr>
          <w:sz w:val="22"/>
        </w:rPr>
      </w:pPr>
    </w:p>
    <w:p w:rsidR="00961D65" w:rsidRPr="00A404C7" w:rsidRDefault="00961D65" w:rsidP="00353A44">
      <w:pPr>
        <w:ind w:left="397" w:right="450"/>
        <w:jc w:val="both"/>
        <w:rPr>
          <w:sz w:val="22"/>
        </w:rPr>
      </w:pPr>
      <w:r w:rsidRPr="00A404C7">
        <w:rPr>
          <w:sz w:val="22"/>
        </w:rPr>
        <w:t>My child’s area of need is;</w:t>
      </w:r>
    </w:p>
    <w:p w:rsidR="00A404C7" w:rsidRPr="00A404C7" w:rsidRDefault="00A404C7" w:rsidP="00353A44">
      <w:pPr>
        <w:ind w:left="397" w:right="450"/>
        <w:jc w:val="both"/>
        <w:rPr>
          <w:sz w:val="22"/>
        </w:rPr>
      </w:pPr>
    </w:p>
    <w:p w:rsidR="00961D65" w:rsidRPr="00A404C7" w:rsidRDefault="00961D65" w:rsidP="00353A44">
      <w:pPr>
        <w:ind w:left="397" w:right="450"/>
        <w:jc w:val="both"/>
        <w:rPr>
          <w:sz w:val="22"/>
        </w:rPr>
      </w:pPr>
      <w:r w:rsidRPr="00A404C7">
        <w:rPr>
          <w:sz w:val="22"/>
          <w:szCs w:val="22"/>
        </w:rPr>
        <w:sym w:font="Wingdings" w:char="F06F"/>
      </w:r>
      <w:r w:rsidRPr="00A404C7">
        <w:rPr>
          <w:sz w:val="22"/>
        </w:rPr>
        <w:t xml:space="preserve"> Speech, Language &amp; Communication Difficulties</w:t>
      </w:r>
      <w:r w:rsidR="00A404C7" w:rsidRPr="00A404C7">
        <w:rPr>
          <w:sz w:val="22"/>
        </w:rPr>
        <w:tab/>
      </w:r>
      <w:r w:rsidR="00A404C7" w:rsidRPr="00A404C7">
        <w:rPr>
          <w:sz w:val="22"/>
          <w:szCs w:val="22"/>
        </w:rPr>
        <w:sym w:font="Wingdings" w:char="F06F"/>
      </w:r>
      <w:r w:rsidR="00A404C7" w:rsidRPr="00A404C7">
        <w:rPr>
          <w:sz w:val="22"/>
        </w:rPr>
        <w:t xml:space="preserve"> Physical Difficulties</w:t>
      </w:r>
    </w:p>
    <w:p w:rsidR="00A404C7" w:rsidRPr="00A404C7" w:rsidRDefault="00A404C7" w:rsidP="00353A44">
      <w:pPr>
        <w:ind w:left="397" w:right="450"/>
        <w:jc w:val="both"/>
        <w:rPr>
          <w:sz w:val="22"/>
        </w:rPr>
      </w:pPr>
    </w:p>
    <w:p w:rsidR="00961D65" w:rsidRPr="00A404C7" w:rsidRDefault="00961D65" w:rsidP="00353A44">
      <w:pPr>
        <w:ind w:left="397" w:right="450"/>
        <w:jc w:val="both"/>
        <w:rPr>
          <w:sz w:val="22"/>
        </w:rPr>
      </w:pPr>
      <w:r w:rsidRPr="00A404C7">
        <w:rPr>
          <w:sz w:val="22"/>
          <w:szCs w:val="22"/>
        </w:rPr>
        <w:sym w:font="Wingdings" w:char="F06F"/>
      </w:r>
      <w:r w:rsidRPr="00A404C7">
        <w:rPr>
          <w:sz w:val="22"/>
        </w:rPr>
        <w:t xml:space="preserve"> Visual Impairment</w:t>
      </w:r>
      <w:r w:rsidR="00A404C7" w:rsidRPr="00A404C7">
        <w:rPr>
          <w:sz w:val="22"/>
        </w:rPr>
        <w:tab/>
      </w:r>
      <w:r w:rsidR="00A404C7" w:rsidRPr="00A404C7">
        <w:rPr>
          <w:sz w:val="22"/>
        </w:rPr>
        <w:tab/>
      </w:r>
      <w:r w:rsidR="00A404C7" w:rsidRPr="00A404C7">
        <w:rPr>
          <w:sz w:val="22"/>
        </w:rPr>
        <w:tab/>
      </w:r>
      <w:r w:rsidR="00A404C7" w:rsidRPr="00A404C7">
        <w:rPr>
          <w:sz w:val="22"/>
        </w:rPr>
        <w:tab/>
      </w:r>
      <w:r w:rsidR="00A404C7" w:rsidRPr="00A404C7">
        <w:rPr>
          <w:sz w:val="22"/>
        </w:rPr>
        <w:tab/>
      </w:r>
      <w:r w:rsidR="00A404C7" w:rsidRPr="00A404C7">
        <w:rPr>
          <w:sz w:val="22"/>
          <w:szCs w:val="22"/>
        </w:rPr>
        <w:sym w:font="Wingdings" w:char="F06F"/>
      </w:r>
      <w:r w:rsidR="00A404C7" w:rsidRPr="00A404C7">
        <w:rPr>
          <w:sz w:val="22"/>
        </w:rPr>
        <w:t xml:space="preserve"> Behaviour Difficulties</w:t>
      </w:r>
    </w:p>
    <w:p w:rsidR="00A404C7" w:rsidRPr="00A404C7" w:rsidRDefault="00A404C7" w:rsidP="00353A44">
      <w:pPr>
        <w:ind w:left="397" w:right="450"/>
        <w:jc w:val="both"/>
        <w:rPr>
          <w:sz w:val="22"/>
        </w:rPr>
      </w:pPr>
    </w:p>
    <w:p w:rsidR="00961D65" w:rsidRPr="00A404C7" w:rsidRDefault="00961D65" w:rsidP="00353A44">
      <w:pPr>
        <w:ind w:left="397" w:right="450"/>
        <w:jc w:val="both"/>
        <w:rPr>
          <w:sz w:val="22"/>
        </w:rPr>
      </w:pPr>
      <w:r w:rsidRPr="00A404C7">
        <w:rPr>
          <w:sz w:val="22"/>
          <w:szCs w:val="22"/>
        </w:rPr>
        <w:sym w:font="Wingdings" w:char="F06F"/>
      </w:r>
      <w:r w:rsidRPr="00A404C7">
        <w:rPr>
          <w:sz w:val="22"/>
        </w:rPr>
        <w:t xml:space="preserve"> Autistic Spectrum Condition</w:t>
      </w:r>
      <w:r w:rsidR="00A404C7" w:rsidRPr="00A404C7">
        <w:rPr>
          <w:sz w:val="22"/>
        </w:rPr>
        <w:tab/>
      </w:r>
      <w:r w:rsidR="00A404C7" w:rsidRPr="00A404C7">
        <w:rPr>
          <w:sz w:val="22"/>
        </w:rPr>
        <w:tab/>
      </w:r>
      <w:r w:rsidR="00A404C7" w:rsidRPr="00A404C7">
        <w:rPr>
          <w:sz w:val="22"/>
        </w:rPr>
        <w:tab/>
      </w:r>
      <w:r w:rsidR="00A404C7" w:rsidRPr="00A404C7">
        <w:rPr>
          <w:sz w:val="22"/>
        </w:rPr>
        <w:tab/>
      </w:r>
      <w:r w:rsidR="00A404C7" w:rsidRPr="00A404C7">
        <w:rPr>
          <w:sz w:val="22"/>
          <w:szCs w:val="22"/>
        </w:rPr>
        <w:sym w:font="Wingdings" w:char="F06F"/>
      </w:r>
      <w:r w:rsidR="00A404C7" w:rsidRPr="00A404C7">
        <w:rPr>
          <w:sz w:val="22"/>
        </w:rPr>
        <w:t xml:space="preserve"> Hearing Impairment</w:t>
      </w:r>
    </w:p>
    <w:p w:rsidR="00A404C7" w:rsidRPr="00A404C7" w:rsidRDefault="00A404C7" w:rsidP="00353A44">
      <w:pPr>
        <w:ind w:left="397" w:right="450"/>
        <w:jc w:val="both"/>
        <w:rPr>
          <w:sz w:val="22"/>
        </w:rPr>
      </w:pPr>
    </w:p>
    <w:p w:rsidR="00961D65" w:rsidRPr="00A404C7" w:rsidRDefault="00961D65" w:rsidP="00353A44">
      <w:pPr>
        <w:ind w:left="397" w:right="450"/>
        <w:jc w:val="both"/>
        <w:rPr>
          <w:sz w:val="22"/>
        </w:rPr>
      </w:pPr>
      <w:r w:rsidRPr="00A404C7">
        <w:rPr>
          <w:sz w:val="22"/>
          <w:szCs w:val="22"/>
        </w:rPr>
        <w:sym w:font="Wingdings" w:char="F06F"/>
      </w:r>
      <w:r w:rsidRPr="00A404C7">
        <w:rPr>
          <w:sz w:val="22"/>
        </w:rPr>
        <w:t xml:space="preserve"> Severe Learning Difficulties</w:t>
      </w:r>
      <w:r w:rsidR="00A404C7" w:rsidRPr="00A404C7">
        <w:rPr>
          <w:sz w:val="22"/>
        </w:rPr>
        <w:tab/>
      </w:r>
      <w:r w:rsidR="00A404C7" w:rsidRPr="00A404C7">
        <w:rPr>
          <w:sz w:val="22"/>
        </w:rPr>
        <w:tab/>
      </w:r>
      <w:r w:rsidR="00A404C7" w:rsidRPr="00A404C7">
        <w:rPr>
          <w:sz w:val="22"/>
        </w:rPr>
        <w:tab/>
      </w:r>
      <w:r w:rsidR="00A404C7" w:rsidRPr="00A404C7">
        <w:rPr>
          <w:sz w:val="22"/>
        </w:rPr>
        <w:tab/>
      </w:r>
      <w:r w:rsidR="00A404C7" w:rsidRPr="00A404C7">
        <w:rPr>
          <w:sz w:val="22"/>
          <w:szCs w:val="22"/>
        </w:rPr>
        <w:sym w:font="Wingdings" w:char="F06F"/>
      </w:r>
      <w:r w:rsidR="00A404C7" w:rsidRPr="00A404C7">
        <w:rPr>
          <w:sz w:val="22"/>
        </w:rPr>
        <w:t xml:space="preserve"> Mild Learning Difficulties</w:t>
      </w:r>
    </w:p>
    <w:p w:rsidR="00A404C7" w:rsidRPr="00A404C7" w:rsidRDefault="00A404C7" w:rsidP="00353A44">
      <w:pPr>
        <w:ind w:left="397" w:right="450"/>
        <w:jc w:val="both"/>
        <w:rPr>
          <w:sz w:val="22"/>
        </w:rPr>
      </w:pPr>
    </w:p>
    <w:p w:rsidR="00961D65" w:rsidRPr="00A404C7" w:rsidRDefault="00961D65" w:rsidP="00353A44">
      <w:pPr>
        <w:ind w:left="397" w:right="450"/>
        <w:jc w:val="both"/>
        <w:rPr>
          <w:sz w:val="22"/>
        </w:rPr>
      </w:pPr>
      <w:r w:rsidRPr="00A404C7">
        <w:rPr>
          <w:sz w:val="22"/>
          <w:szCs w:val="22"/>
        </w:rPr>
        <w:sym w:font="Wingdings" w:char="F06F"/>
      </w:r>
      <w:r w:rsidRPr="00A404C7">
        <w:rPr>
          <w:sz w:val="22"/>
        </w:rPr>
        <w:t xml:space="preserve"> Moderate Learning Difficulties</w:t>
      </w:r>
      <w:r w:rsidR="00A404C7" w:rsidRPr="00A404C7">
        <w:rPr>
          <w:sz w:val="22"/>
        </w:rPr>
        <w:tab/>
      </w:r>
      <w:r w:rsidR="00A404C7" w:rsidRPr="00A404C7">
        <w:rPr>
          <w:sz w:val="22"/>
        </w:rPr>
        <w:tab/>
      </w:r>
      <w:r w:rsidR="00A404C7" w:rsidRPr="00A404C7">
        <w:rPr>
          <w:sz w:val="22"/>
        </w:rPr>
        <w:tab/>
      </w:r>
      <w:r w:rsidR="00A404C7" w:rsidRPr="00A404C7">
        <w:rPr>
          <w:sz w:val="22"/>
        </w:rPr>
        <w:tab/>
      </w:r>
      <w:r w:rsidR="00A404C7" w:rsidRPr="00A404C7">
        <w:rPr>
          <w:sz w:val="22"/>
          <w:szCs w:val="22"/>
        </w:rPr>
        <w:sym w:font="Wingdings" w:char="F06F"/>
      </w:r>
      <w:r w:rsidR="00A404C7" w:rsidRPr="00A404C7">
        <w:rPr>
          <w:sz w:val="22"/>
        </w:rPr>
        <w:t xml:space="preserve"> Other (please specify below)</w:t>
      </w:r>
    </w:p>
    <w:p w:rsidR="00A404C7" w:rsidRPr="00A404C7" w:rsidRDefault="00A404C7" w:rsidP="00353A44">
      <w:pPr>
        <w:ind w:left="397" w:right="450"/>
        <w:jc w:val="both"/>
        <w:rPr>
          <w:sz w:val="22"/>
        </w:rPr>
      </w:pPr>
    </w:p>
    <w:p w:rsidR="00A404C7" w:rsidRPr="00A404C7" w:rsidRDefault="00A404C7" w:rsidP="00353A44">
      <w:pPr>
        <w:ind w:left="397" w:right="450"/>
        <w:jc w:val="both"/>
        <w:rPr>
          <w:sz w:val="22"/>
          <w:u w:val="single"/>
        </w:rPr>
      </w:pPr>
      <w:r w:rsidRPr="00A404C7">
        <w:rPr>
          <w:sz w:val="22"/>
          <w:u w:val="single"/>
        </w:rPr>
        <w:t>                                                                                                                                                </w:t>
      </w:r>
      <w:r w:rsidR="00F46CF1">
        <w:rPr>
          <w:sz w:val="22"/>
          <w:u w:val="single"/>
        </w:rPr>
        <w:t>              </w:t>
      </w:r>
    </w:p>
    <w:p w:rsidR="00A404C7" w:rsidRPr="00A404C7" w:rsidRDefault="006D354E" w:rsidP="006D354E">
      <w:pPr>
        <w:tabs>
          <w:tab w:val="left" w:pos="1859"/>
        </w:tabs>
        <w:ind w:right="450"/>
        <w:jc w:val="both"/>
        <w:rPr>
          <w:sz w:val="22"/>
        </w:rPr>
      </w:pPr>
      <w:r>
        <w:rPr>
          <w:sz w:val="22"/>
        </w:rPr>
        <w:tab/>
      </w:r>
    </w:p>
    <w:p w:rsidR="00A404C7" w:rsidRPr="00A404C7" w:rsidRDefault="00A404C7" w:rsidP="00353A44">
      <w:pPr>
        <w:ind w:left="397" w:right="450"/>
        <w:jc w:val="both"/>
        <w:rPr>
          <w:sz w:val="22"/>
          <w:u w:val="single"/>
        </w:rPr>
      </w:pPr>
      <w:r w:rsidRPr="00A404C7">
        <w:rPr>
          <w:sz w:val="22"/>
          <w:u w:val="single"/>
        </w:rPr>
        <w:t>Medical Needs</w:t>
      </w:r>
    </w:p>
    <w:p w:rsidR="00A404C7" w:rsidRPr="00A404C7" w:rsidRDefault="00A404C7" w:rsidP="00353A44">
      <w:pPr>
        <w:ind w:left="397" w:right="450"/>
        <w:jc w:val="both"/>
        <w:rPr>
          <w:sz w:val="22"/>
        </w:rPr>
      </w:pPr>
    </w:p>
    <w:p w:rsidR="00A404C7" w:rsidRDefault="00A404C7" w:rsidP="00353A44">
      <w:pPr>
        <w:ind w:left="397" w:right="450"/>
        <w:jc w:val="both"/>
        <w:rPr>
          <w:sz w:val="22"/>
        </w:rPr>
      </w:pPr>
      <w:r w:rsidRPr="00A404C7">
        <w:rPr>
          <w:sz w:val="22"/>
        </w:rPr>
        <w:t>My child suffers from:</w:t>
      </w:r>
    </w:p>
    <w:p w:rsidR="00A404C7" w:rsidRPr="00A404C7" w:rsidRDefault="00A404C7" w:rsidP="00353A44">
      <w:pPr>
        <w:ind w:left="397" w:right="450"/>
        <w:jc w:val="both"/>
        <w:rPr>
          <w:sz w:val="22"/>
        </w:rPr>
      </w:pPr>
    </w:p>
    <w:p w:rsidR="00A404C7" w:rsidRPr="00A404C7" w:rsidRDefault="00A404C7" w:rsidP="00353A44">
      <w:pPr>
        <w:ind w:left="397" w:right="450"/>
        <w:jc w:val="both"/>
        <w:rPr>
          <w:sz w:val="22"/>
        </w:rPr>
      </w:pPr>
      <w:r w:rsidRPr="00A404C7">
        <w:rPr>
          <w:sz w:val="22"/>
          <w:szCs w:val="22"/>
        </w:rPr>
        <w:sym w:font="Wingdings" w:char="F06F"/>
      </w:r>
      <w:r w:rsidRPr="00A404C7">
        <w:rPr>
          <w:sz w:val="22"/>
        </w:rPr>
        <w:t xml:space="preserve"> Asthma</w:t>
      </w:r>
      <w:r w:rsidRPr="00A404C7">
        <w:rPr>
          <w:sz w:val="22"/>
        </w:rPr>
        <w:tab/>
      </w:r>
      <w:r>
        <w:rPr>
          <w:sz w:val="22"/>
        </w:rPr>
        <w:tab/>
      </w:r>
      <w:r w:rsidRPr="00A404C7">
        <w:rPr>
          <w:sz w:val="22"/>
          <w:szCs w:val="22"/>
        </w:rPr>
        <w:sym w:font="Wingdings" w:char="F06F"/>
      </w:r>
      <w:r w:rsidRPr="00A404C7">
        <w:rPr>
          <w:sz w:val="22"/>
        </w:rPr>
        <w:t xml:space="preserve"> Diabetes</w:t>
      </w:r>
      <w:r w:rsidRPr="00A404C7">
        <w:rPr>
          <w:sz w:val="22"/>
        </w:rPr>
        <w:tab/>
      </w:r>
      <w:r w:rsidRPr="00A404C7">
        <w:rPr>
          <w:sz w:val="22"/>
        </w:rPr>
        <w:tab/>
      </w:r>
      <w:r w:rsidRPr="00A404C7">
        <w:rPr>
          <w:sz w:val="22"/>
          <w:szCs w:val="22"/>
        </w:rPr>
        <w:sym w:font="Wingdings" w:char="F06F"/>
      </w:r>
      <w:r w:rsidRPr="00A404C7">
        <w:rPr>
          <w:sz w:val="22"/>
        </w:rPr>
        <w:t xml:space="preserve"> Travel Sickness</w:t>
      </w:r>
    </w:p>
    <w:p w:rsidR="00A404C7" w:rsidRPr="00A404C7" w:rsidRDefault="00A404C7" w:rsidP="00353A44">
      <w:pPr>
        <w:ind w:left="397" w:right="450"/>
        <w:jc w:val="both"/>
        <w:rPr>
          <w:sz w:val="22"/>
        </w:rPr>
      </w:pPr>
      <w:r w:rsidRPr="00A404C7">
        <w:rPr>
          <w:sz w:val="22"/>
          <w:szCs w:val="22"/>
        </w:rPr>
        <w:sym w:font="Wingdings" w:char="F06F"/>
      </w:r>
      <w:r w:rsidRPr="00A404C7">
        <w:rPr>
          <w:sz w:val="22"/>
        </w:rPr>
        <w:t xml:space="preserve"> Epilepsy</w:t>
      </w:r>
      <w:r w:rsidRPr="00A404C7">
        <w:rPr>
          <w:sz w:val="22"/>
        </w:rPr>
        <w:tab/>
      </w:r>
      <w:r w:rsidRPr="00A404C7">
        <w:rPr>
          <w:sz w:val="22"/>
          <w:szCs w:val="22"/>
        </w:rPr>
        <w:sym w:font="Wingdings" w:char="F06F"/>
      </w:r>
      <w:r w:rsidRPr="00A404C7">
        <w:rPr>
          <w:sz w:val="22"/>
        </w:rPr>
        <w:t xml:space="preserve"> Allergies</w:t>
      </w:r>
      <w:r w:rsidRPr="00A404C7">
        <w:rPr>
          <w:sz w:val="22"/>
        </w:rPr>
        <w:tab/>
      </w:r>
      <w:r w:rsidRPr="00A404C7">
        <w:rPr>
          <w:sz w:val="22"/>
        </w:rPr>
        <w:tab/>
      </w:r>
      <w:r w:rsidRPr="00A404C7">
        <w:rPr>
          <w:sz w:val="22"/>
          <w:szCs w:val="22"/>
        </w:rPr>
        <w:sym w:font="Wingdings" w:char="F06F"/>
      </w:r>
      <w:r w:rsidRPr="00A404C7">
        <w:rPr>
          <w:sz w:val="22"/>
        </w:rPr>
        <w:t xml:space="preserve"> Other (please state below)</w:t>
      </w:r>
    </w:p>
    <w:p w:rsidR="00A404C7" w:rsidRPr="00A404C7" w:rsidRDefault="00A404C7" w:rsidP="00353A44">
      <w:pPr>
        <w:ind w:left="397" w:right="450"/>
        <w:jc w:val="both"/>
        <w:rPr>
          <w:sz w:val="22"/>
        </w:rPr>
      </w:pPr>
    </w:p>
    <w:p w:rsidR="00E41129" w:rsidRDefault="00A404C7" w:rsidP="00353A44">
      <w:pPr>
        <w:ind w:left="397" w:right="450"/>
        <w:jc w:val="both"/>
        <w:rPr>
          <w:sz w:val="22"/>
          <w:u w:val="single"/>
        </w:rPr>
      </w:pPr>
      <w:r w:rsidRPr="00A404C7">
        <w:rPr>
          <w:sz w:val="22"/>
          <w:u w:val="single"/>
        </w:rPr>
        <w:t>                                                                                                                                                </w:t>
      </w:r>
      <w:r w:rsidR="00E41129">
        <w:rPr>
          <w:sz w:val="22"/>
          <w:u w:val="single"/>
        </w:rPr>
        <w:t>              </w:t>
      </w:r>
    </w:p>
    <w:p w:rsidR="00F10EA8" w:rsidRDefault="00F10EA8" w:rsidP="008E1971">
      <w:pPr>
        <w:ind w:right="450"/>
        <w:jc w:val="both"/>
        <w:rPr>
          <w:sz w:val="22"/>
          <w:u w:val="single"/>
        </w:rPr>
      </w:pPr>
    </w:p>
    <w:p w:rsidR="00A404C7" w:rsidRDefault="00E41129" w:rsidP="00353A44">
      <w:pPr>
        <w:ind w:left="397" w:right="450"/>
        <w:jc w:val="both"/>
        <w:rPr>
          <w:sz w:val="22"/>
          <w:u w:val="single"/>
        </w:rPr>
      </w:pPr>
      <w:r>
        <w:rPr>
          <w:sz w:val="22"/>
          <w:u w:val="single"/>
        </w:rPr>
        <w:t>                                                                                                                                                              </w:t>
      </w:r>
    </w:p>
    <w:p w:rsidR="00F10EA8" w:rsidRDefault="00F10EA8" w:rsidP="00353A44">
      <w:pPr>
        <w:ind w:left="397" w:right="450"/>
        <w:jc w:val="both"/>
        <w:rPr>
          <w:sz w:val="22"/>
        </w:rPr>
      </w:pPr>
    </w:p>
    <w:p w:rsidR="00D2722C" w:rsidRDefault="00F10EA8" w:rsidP="00353A44">
      <w:pPr>
        <w:ind w:left="397" w:right="450"/>
        <w:jc w:val="both"/>
        <w:rPr>
          <w:sz w:val="22"/>
        </w:rPr>
      </w:pPr>
      <w:r>
        <w:rPr>
          <w:sz w:val="22"/>
        </w:rPr>
        <w:t>Are there any triggers that may affect your child’s</w:t>
      </w:r>
      <w:r w:rsidR="00540D71">
        <w:rPr>
          <w:sz w:val="22"/>
        </w:rPr>
        <w:t xml:space="preserve"> behaviour on the</w:t>
      </w:r>
      <w:r>
        <w:rPr>
          <w:sz w:val="22"/>
        </w:rPr>
        <w:t xml:space="preserve"> journey to / from school?</w:t>
      </w:r>
      <w:r w:rsidR="00D2722C">
        <w:rPr>
          <w:sz w:val="22"/>
        </w:rPr>
        <w:t xml:space="preserve"> (E.g. music, </w:t>
      </w:r>
      <w:r w:rsidR="00095B00">
        <w:rPr>
          <w:sz w:val="22"/>
        </w:rPr>
        <w:t>silence</w:t>
      </w:r>
      <w:r w:rsidR="00D2722C">
        <w:rPr>
          <w:sz w:val="22"/>
        </w:rPr>
        <w:t xml:space="preserve"> </w:t>
      </w:r>
      <w:proofErr w:type="spellStart"/>
      <w:r w:rsidR="00D2722C">
        <w:rPr>
          <w:sz w:val="22"/>
        </w:rPr>
        <w:t>etc</w:t>
      </w:r>
      <w:proofErr w:type="spellEnd"/>
      <w:r w:rsidR="00D2722C">
        <w:rPr>
          <w:sz w:val="22"/>
        </w:rPr>
        <w:t>)</w:t>
      </w:r>
    </w:p>
    <w:p w:rsidR="00F10EA8" w:rsidRDefault="00F10EA8" w:rsidP="00353A44">
      <w:pPr>
        <w:ind w:left="397" w:right="450"/>
        <w:jc w:val="both"/>
        <w:rPr>
          <w:sz w:val="22"/>
        </w:rPr>
      </w:pPr>
      <w:r>
        <w:rPr>
          <w:sz w:val="22"/>
        </w:rPr>
        <w:t xml:space="preserve">Yes </w:t>
      </w:r>
      <w:r>
        <w:rPr>
          <w:sz w:val="22"/>
          <w:szCs w:val="22"/>
        </w:rPr>
        <w:sym w:font="Wingdings" w:char="F06F"/>
      </w:r>
      <w:r>
        <w:rPr>
          <w:sz w:val="22"/>
        </w:rPr>
        <w:tab/>
      </w:r>
      <w:r>
        <w:rPr>
          <w:sz w:val="22"/>
        </w:rPr>
        <w:tab/>
        <w:t xml:space="preserve">No </w:t>
      </w:r>
      <w:r>
        <w:rPr>
          <w:sz w:val="22"/>
          <w:szCs w:val="22"/>
        </w:rPr>
        <w:sym w:font="Wingdings" w:char="F06F"/>
      </w:r>
    </w:p>
    <w:p w:rsidR="00F10EA8" w:rsidRDefault="00F10EA8" w:rsidP="00353A44">
      <w:pPr>
        <w:ind w:left="397" w:right="450"/>
        <w:jc w:val="both"/>
        <w:rPr>
          <w:sz w:val="22"/>
        </w:rPr>
      </w:pPr>
    </w:p>
    <w:p w:rsidR="00F10EA8" w:rsidRDefault="00F10EA8" w:rsidP="00353A44">
      <w:pPr>
        <w:ind w:left="397" w:right="450"/>
        <w:jc w:val="both"/>
        <w:rPr>
          <w:sz w:val="22"/>
        </w:rPr>
      </w:pPr>
      <w:r>
        <w:rPr>
          <w:sz w:val="22"/>
        </w:rPr>
        <w:t xml:space="preserve">If yes, </w:t>
      </w:r>
      <w:r w:rsidR="00095B00">
        <w:rPr>
          <w:sz w:val="22"/>
        </w:rPr>
        <w:t xml:space="preserve">what are they and </w:t>
      </w:r>
      <w:r>
        <w:rPr>
          <w:sz w:val="22"/>
        </w:rPr>
        <w:t xml:space="preserve">how are these managed? </w:t>
      </w:r>
      <w:proofErr w:type="gramStart"/>
      <w:r>
        <w:rPr>
          <w:sz w:val="22"/>
        </w:rPr>
        <w:t>(</w:t>
      </w:r>
      <w:r w:rsidR="00D2722C">
        <w:rPr>
          <w:sz w:val="22"/>
        </w:rPr>
        <w:t>E.g</w:t>
      </w:r>
      <w:r>
        <w:rPr>
          <w:sz w:val="22"/>
        </w:rPr>
        <w:t>. distraction techniques</w:t>
      </w:r>
      <w:r w:rsidR="00D2722C">
        <w:rPr>
          <w:sz w:val="22"/>
        </w:rPr>
        <w:t>, headphones</w:t>
      </w:r>
      <w:r w:rsidR="00095B00">
        <w:rPr>
          <w:sz w:val="22"/>
        </w:rPr>
        <w:t>, conversation</w:t>
      </w:r>
      <w:r>
        <w:rPr>
          <w:sz w:val="22"/>
        </w:rPr>
        <w:t xml:space="preserve"> etc.)</w:t>
      </w:r>
      <w:proofErr w:type="gramEnd"/>
      <w:r w:rsidR="00095B00">
        <w:rPr>
          <w:sz w:val="22"/>
        </w:rPr>
        <w:t xml:space="preserve"> Please continue on page 7</w:t>
      </w:r>
      <w:r w:rsidR="00AD6343">
        <w:rPr>
          <w:sz w:val="22"/>
        </w:rPr>
        <w:t xml:space="preserve"> or a separate sheet</w:t>
      </w:r>
      <w:r w:rsidR="00095B00">
        <w:rPr>
          <w:sz w:val="22"/>
        </w:rPr>
        <w:t xml:space="preserve"> if more space is needed.</w:t>
      </w:r>
    </w:p>
    <w:p w:rsidR="00F46CF1" w:rsidRDefault="00F46CF1" w:rsidP="00353A44">
      <w:pPr>
        <w:tabs>
          <w:tab w:val="left" w:pos="10065"/>
        </w:tabs>
        <w:ind w:left="397" w:right="450"/>
        <w:jc w:val="both"/>
        <w:rPr>
          <w:sz w:val="22"/>
          <w:u w:val="single"/>
        </w:rPr>
      </w:pPr>
    </w:p>
    <w:p w:rsidR="00F10EA8" w:rsidRDefault="00F10EA8" w:rsidP="00353A44">
      <w:pPr>
        <w:tabs>
          <w:tab w:val="left" w:pos="10065"/>
        </w:tabs>
        <w:ind w:left="397" w:right="450"/>
        <w:jc w:val="both"/>
        <w:rPr>
          <w:sz w:val="22"/>
          <w:u w:val="single"/>
        </w:rPr>
      </w:pPr>
      <w:r>
        <w:rPr>
          <w:sz w:val="22"/>
          <w:u w:val="single"/>
        </w:rPr>
        <w:t>                                                                                                                                                          </w:t>
      </w:r>
    </w:p>
    <w:p w:rsidR="00F10EA8" w:rsidRDefault="00F10EA8" w:rsidP="00353A44">
      <w:pPr>
        <w:tabs>
          <w:tab w:val="left" w:pos="10065"/>
        </w:tabs>
        <w:ind w:left="397" w:right="450"/>
        <w:jc w:val="both"/>
        <w:rPr>
          <w:sz w:val="22"/>
          <w:u w:val="single"/>
        </w:rPr>
      </w:pPr>
    </w:p>
    <w:p w:rsidR="00F10EA8" w:rsidRDefault="00F10EA8" w:rsidP="00353A44">
      <w:pPr>
        <w:ind w:left="397" w:right="450"/>
        <w:jc w:val="both"/>
        <w:rPr>
          <w:sz w:val="22"/>
          <w:u w:val="single"/>
        </w:rPr>
      </w:pPr>
      <w:r>
        <w:rPr>
          <w:sz w:val="22"/>
          <w:u w:val="single"/>
        </w:rPr>
        <w:t>                                                                                                                                                          </w:t>
      </w:r>
    </w:p>
    <w:p w:rsidR="00F10EA8" w:rsidRDefault="00F10EA8" w:rsidP="00353A44">
      <w:pPr>
        <w:ind w:left="397" w:right="450"/>
        <w:jc w:val="both"/>
        <w:rPr>
          <w:sz w:val="22"/>
          <w:u w:val="single"/>
        </w:rPr>
      </w:pPr>
    </w:p>
    <w:p w:rsidR="00ED0915" w:rsidRPr="00353A44" w:rsidRDefault="000E2C60" w:rsidP="00353A44">
      <w:pPr>
        <w:shd w:val="clear" w:color="auto" w:fill="A6A6A6"/>
        <w:ind w:left="398" w:right="450"/>
        <w:jc w:val="center"/>
        <w:outlineLvl w:val="1"/>
        <w:rPr>
          <w:b/>
        </w:rPr>
      </w:pPr>
      <w:r w:rsidRPr="00353A44">
        <w:rPr>
          <w:b/>
        </w:rPr>
        <w:t>Equipment</w:t>
      </w:r>
    </w:p>
    <w:p w:rsidR="00ED0915" w:rsidRPr="00ED0915" w:rsidRDefault="00ED0915" w:rsidP="00353A44">
      <w:pPr>
        <w:ind w:right="450"/>
        <w:jc w:val="both"/>
        <w:rPr>
          <w:rFonts w:ascii="Times New Roman" w:hAnsi="Times New Roman" w:cs="Times New Roman"/>
        </w:rPr>
      </w:pPr>
    </w:p>
    <w:p w:rsidR="00ED0915" w:rsidRPr="00F46CF1" w:rsidRDefault="000E2C60" w:rsidP="00353A44">
      <w:pPr>
        <w:ind w:left="397" w:right="450"/>
        <w:jc w:val="both"/>
        <w:rPr>
          <w:b/>
          <w:sz w:val="22"/>
        </w:rPr>
      </w:pPr>
      <w:r w:rsidRPr="00F46CF1">
        <w:rPr>
          <w:b/>
        </w:rPr>
        <w:t xml:space="preserve"> </w:t>
      </w:r>
      <w:r w:rsidRPr="00F46CF1">
        <w:rPr>
          <w:b/>
          <w:sz w:val="22"/>
        </w:rPr>
        <w:t>In order to ensure that we provide the most appropriate transport for your child, we require details of any equipment they may need to travel with. Please provide as much detail as possible.</w:t>
      </w:r>
    </w:p>
    <w:p w:rsidR="000E2C60" w:rsidRDefault="000E2C60" w:rsidP="00353A44">
      <w:pPr>
        <w:ind w:left="397" w:right="450"/>
        <w:jc w:val="both"/>
        <w:rPr>
          <w:sz w:val="22"/>
        </w:rPr>
      </w:pPr>
    </w:p>
    <w:p w:rsidR="000E2C60" w:rsidRDefault="004200E1" w:rsidP="00353A44">
      <w:pPr>
        <w:ind w:left="397" w:right="450"/>
        <w:jc w:val="both"/>
        <w:rPr>
          <w:sz w:val="22"/>
        </w:rPr>
      </w:pPr>
      <w:r>
        <w:rPr>
          <w:sz w:val="22"/>
        </w:rPr>
        <w:t>Will your child be travelling i</w:t>
      </w:r>
      <w:r w:rsidR="000E2C60">
        <w:rPr>
          <w:sz w:val="22"/>
        </w:rPr>
        <w:t xml:space="preserve">n a child seat / booster seat? </w:t>
      </w:r>
      <w:r w:rsidR="00B90967">
        <w:rPr>
          <w:sz w:val="22"/>
        </w:rPr>
        <w:tab/>
      </w:r>
      <w:r w:rsidR="000E2C60">
        <w:rPr>
          <w:sz w:val="22"/>
        </w:rPr>
        <w:t>Yes</w:t>
      </w:r>
      <w:r w:rsidR="000E2C60">
        <w:rPr>
          <w:sz w:val="22"/>
        </w:rPr>
        <w:tab/>
      </w:r>
      <w:r w:rsidR="000E2C60">
        <w:rPr>
          <w:sz w:val="22"/>
          <w:szCs w:val="22"/>
        </w:rPr>
        <w:sym w:font="Wingdings" w:char="F06F"/>
      </w:r>
      <w:r w:rsidR="000E2C60">
        <w:rPr>
          <w:sz w:val="22"/>
        </w:rPr>
        <w:tab/>
        <w:t xml:space="preserve">No </w:t>
      </w:r>
      <w:r w:rsidR="000E2C60">
        <w:rPr>
          <w:sz w:val="22"/>
          <w:szCs w:val="22"/>
        </w:rPr>
        <w:sym w:font="Wingdings" w:char="F06F"/>
      </w:r>
    </w:p>
    <w:p w:rsidR="00F46CF1" w:rsidRDefault="00F46CF1" w:rsidP="00353A44">
      <w:pPr>
        <w:ind w:left="397" w:right="450"/>
        <w:jc w:val="both"/>
        <w:rPr>
          <w:sz w:val="22"/>
        </w:rPr>
      </w:pPr>
    </w:p>
    <w:p w:rsidR="000E2C60" w:rsidRPr="000E2C60" w:rsidRDefault="000E2C60" w:rsidP="00353A44">
      <w:pPr>
        <w:ind w:left="397" w:right="450"/>
        <w:jc w:val="both"/>
        <w:rPr>
          <w:b/>
          <w:sz w:val="22"/>
        </w:rPr>
      </w:pPr>
      <w:r>
        <w:rPr>
          <w:sz w:val="22"/>
        </w:rPr>
        <w:t xml:space="preserve">If yes, please provide the make and model of the product below. </w:t>
      </w:r>
      <w:r w:rsidRPr="000E2C60">
        <w:rPr>
          <w:b/>
          <w:sz w:val="22"/>
        </w:rPr>
        <w:t>Please note that child / booster seats are not provided by the transport provider.</w:t>
      </w:r>
    </w:p>
    <w:p w:rsidR="000E2C60" w:rsidRDefault="000E2C60" w:rsidP="00353A44">
      <w:pPr>
        <w:ind w:left="397" w:right="450"/>
        <w:jc w:val="both"/>
        <w:rPr>
          <w:sz w:val="22"/>
        </w:rPr>
      </w:pPr>
    </w:p>
    <w:p w:rsidR="000E2C60" w:rsidRDefault="00095B00" w:rsidP="00353A44">
      <w:pPr>
        <w:ind w:left="397" w:right="450"/>
        <w:jc w:val="both"/>
        <w:rPr>
          <w:sz w:val="22"/>
          <w:u w:val="single"/>
        </w:rPr>
      </w:pPr>
      <w:r>
        <w:rPr>
          <w:sz w:val="22"/>
        </w:rPr>
        <w:t>Make</w:t>
      </w:r>
      <w:r>
        <w:rPr>
          <w:sz w:val="22"/>
          <w:u w:val="single"/>
        </w:rPr>
        <w:t>                              </w:t>
      </w:r>
      <w:r>
        <w:rPr>
          <w:sz w:val="22"/>
        </w:rPr>
        <w:t xml:space="preserve"> Model</w:t>
      </w:r>
      <w:r>
        <w:rPr>
          <w:sz w:val="22"/>
          <w:u w:val="single"/>
        </w:rPr>
        <w:t>                                </w:t>
      </w:r>
    </w:p>
    <w:p w:rsidR="000E2C60" w:rsidRDefault="000E2C60" w:rsidP="00353A44">
      <w:pPr>
        <w:ind w:left="397" w:right="450"/>
        <w:jc w:val="both"/>
        <w:rPr>
          <w:sz w:val="22"/>
          <w:u w:val="single"/>
        </w:rPr>
      </w:pPr>
    </w:p>
    <w:p w:rsidR="003045B3" w:rsidRDefault="003045B3" w:rsidP="00353A44">
      <w:pPr>
        <w:ind w:left="397" w:right="450"/>
        <w:jc w:val="both"/>
        <w:rPr>
          <w:sz w:val="22"/>
        </w:rPr>
      </w:pPr>
      <w:r w:rsidRPr="003045B3">
        <w:rPr>
          <w:sz w:val="22"/>
        </w:rPr>
        <w:t>Will your child be travelling with a wheelchair or buggy?</w:t>
      </w:r>
      <w:r>
        <w:rPr>
          <w:sz w:val="22"/>
        </w:rPr>
        <w:tab/>
        <w:t xml:space="preserve">Yes </w:t>
      </w:r>
      <w:r>
        <w:rPr>
          <w:sz w:val="22"/>
          <w:szCs w:val="22"/>
        </w:rPr>
        <w:sym w:font="Wingdings" w:char="F06F"/>
      </w:r>
      <w:r>
        <w:rPr>
          <w:sz w:val="22"/>
        </w:rPr>
        <w:tab/>
      </w:r>
      <w:r>
        <w:rPr>
          <w:sz w:val="22"/>
        </w:rPr>
        <w:tab/>
        <w:t xml:space="preserve">No </w:t>
      </w:r>
      <w:r>
        <w:rPr>
          <w:sz w:val="22"/>
          <w:szCs w:val="22"/>
        </w:rPr>
        <w:sym w:font="Wingdings" w:char="F06F"/>
      </w:r>
      <w:r>
        <w:rPr>
          <w:sz w:val="22"/>
        </w:rPr>
        <w:tab/>
      </w:r>
    </w:p>
    <w:p w:rsidR="003045B3" w:rsidRDefault="003045B3" w:rsidP="00353A44">
      <w:pPr>
        <w:ind w:left="397" w:right="450"/>
        <w:jc w:val="both"/>
        <w:rPr>
          <w:sz w:val="22"/>
        </w:rPr>
      </w:pPr>
    </w:p>
    <w:p w:rsidR="003045B3" w:rsidRDefault="003045B3" w:rsidP="00353A44">
      <w:pPr>
        <w:ind w:left="397" w:right="450"/>
        <w:jc w:val="both"/>
        <w:rPr>
          <w:sz w:val="22"/>
        </w:rPr>
      </w:pPr>
      <w:r>
        <w:rPr>
          <w:sz w:val="22"/>
        </w:rPr>
        <w:t>Is your child’s wheelchair / buggy</w:t>
      </w:r>
      <w:r>
        <w:rPr>
          <w:sz w:val="22"/>
        </w:rPr>
        <w:tab/>
      </w:r>
      <w:r>
        <w:rPr>
          <w:sz w:val="22"/>
        </w:rPr>
        <w:tab/>
        <w:t xml:space="preserve">Manual </w:t>
      </w:r>
      <w:r>
        <w:rPr>
          <w:sz w:val="22"/>
          <w:szCs w:val="22"/>
        </w:rPr>
        <w:sym w:font="Wingdings" w:char="F06F"/>
      </w:r>
      <w:r>
        <w:rPr>
          <w:sz w:val="22"/>
        </w:rPr>
        <w:tab/>
        <w:t xml:space="preserve">Electric </w:t>
      </w:r>
      <w:r>
        <w:rPr>
          <w:sz w:val="22"/>
          <w:szCs w:val="22"/>
        </w:rPr>
        <w:sym w:font="Wingdings" w:char="F06F"/>
      </w:r>
      <w:r>
        <w:rPr>
          <w:sz w:val="22"/>
        </w:rPr>
        <w:tab/>
        <w:t xml:space="preserve">Folding </w:t>
      </w:r>
      <w:r>
        <w:rPr>
          <w:sz w:val="22"/>
          <w:szCs w:val="22"/>
        </w:rPr>
        <w:sym w:font="Wingdings" w:char="F06F"/>
      </w:r>
    </w:p>
    <w:p w:rsidR="003045B3" w:rsidRDefault="003045B3" w:rsidP="00353A44">
      <w:pPr>
        <w:ind w:left="397" w:right="450"/>
        <w:jc w:val="both"/>
        <w:rPr>
          <w:sz w:val="22"/>
        </w:rPr>
      </w:pPr>
    </w:p>
    <w:p w:rsidR="003045B3" w:rsidRDefault="003045B3" w:rsidP="00353A44">
      <w:pPr>
        <w:ind w:left="397" w:right="450"/>
        <w:jc w:val="both"/>
        <w:rPr>
          <w:sz w:val="22"/>
        </w:rPr>
      </w:pPr>
      <w:r>
        <w:rPr>
          <w:sz w:val="22"/>
        </w:rPr>
        <w:t>Will your child need to travel in their wheelchair / buggy?</w:t>
      </w:r>
      <w:r>
        <w:rPr>
          <w:sz w:val="22"/>
        </w:rPr>
        <w:tab/>
        <w:t xml:space="preserve">Yes </w:t>
      </w:r>
      <w:r>
        <w:rPr>
          <w:sz w:val="22"/>
          <w:szCs w:val="22"/>
        </w:rPr>
        <w:sym w:font="Wingdings" w:char="F06F"/>
      </w:r>
      <w:r>
        <w:rPr>
          <w:sz w:val="22"/>
        </w:rPr>
        <w:tab/>
      </w:r>
      <w:r>
        <w:rPr>
          <w:sz w:val="22"/>
        </w:rPr>
        <w:tab/>
        <w:t xml:space="preserve">No </w:t>
      </w:r>
      <w:r>
        <w:rPr>
          <w:sz w:val="22"/>
          <w:szCs w:val="22"/>
        </w:rPr>
        <w:sym w:font="Wingdings" w:char="F06F"/>
      </w:r>
    </w:p>
    <w:p w:rsidR="003045B3" w:rsidRDefault="003045B3" w:rsidP="00353A44">
      <w:pPr>
        <w:ind w:left="397" w:right="450"/>
        <w:jc w:val="both"/>
        <w:rPr>
          <w:sz w:val="22"/>
        </w:rPr>
      </w:pPr>
    </w:p>
    <w:p w:rsidR="003045B3" w:rsidRDefault="003045B3" w:rsidP="00353A44">
      <w:pPr>
        <w:ind w:left="397" w:right="450"/>
        <w:jc w:val="both"/>
        <w:rPr>
          <w:sz w:val="22"/>
        </w:rPr>
      </w:pPr>
      <w:r>
        <w:rPr>
          <w:sz w:val="22"/>
        </w:rPr>
        <w:t>Please provide further information about your child’s wheelchair / buggy below</w:t>
      </w:r>
      <w:r w:rsidR="00B90967">
        <w:rPr>
          <w:sz w:val="22"/>
        </w:rPr>
        <w:t>;</w:t>
      </w:r>
    </w:p>
    <w:p w:rsidR="003045B3" w:rsidRDefault="003045B3" w:rsidP="00353A44">
      <w:pPr>
        <w:ind w:left="397" w:right="450"/>
        <w:jc w:val="both"/>
        <w:rPr>
          <w:sz w:val="22"/>
        </w:rPr>
      </w:pPr>
    </w:p>
    <w:p w:rsidR="003045B3" w:rsidRDefault="003045B3" w:rsidP="00353A44">
      <w:pPr>
        <w:ind w:left="397" w:right="450"/>
        <w:jc w:val="both"/>
        <w:rPr>
          <w:sz w:val="22"/>
          <w:u w:val="single"/>
        </w:rPr>
      </w:pPr>
      <w:r>
        <w:rPr>
          <w:sz w:val="22"/>
        </w:rPr>
        <w:t>Make</w:t>
      </w:r>
      <w:r>
        <w:rPr>
          <w:sz w:val="22"/>
          <w:u w:val="single"/>
        </w:rPr>
        <w:t>                              </w:t>
      </w:r>
      <w:r>
        <w:rPr>
          <w:sz w:val="22"/>
        </w:rPr>
        <w:t xml:space="preserve"> Model</w:t>
      </w:r>
      <w:r>
        <w:rPr>
          <w:sz w:val="22"/>
          <w:u w:val="single"/>
        </w:rPr>
        <w:t>                                </w:t>
      </w:r>
      <w:r>
        <w:rPr>
          <w:sz w:val="22"/>
        </w:rPr>
        <w:t xml:space="preserve"> Length</w:t>
      </w:r>
      <w:r>
        <w:rPr>
          <w:sz w:val="22"/>
          <w:u w:val="single"/>
        </w:rPr>
        <w:t>                               </w:t>
      </w:r>
      <w:r>
        <w:rPr>
          <w:sz w:val="22"/>
        </w:rPr>
        <w:t>Width</w:t>
      </w:r>
      <w:r>
        <w:rPr>
          <w:sz w:val="22"/>
          <w:u w:val="single"/>
        </w:rPr>
        <w:t>                       </w:t>
      </w:r>
    </w:p>
    <w:p w:rsidR="003045B3" w:rsidRDefault="003045B3" w:rsidP="00353A44">
      <w:pPr>
        <w:ind w:left="397" w:right="450"/>
        <w:jc w:val="both"/>
        <w:rPr>
          <w:sz w:val="22"/>
          <w:u w:val="single"/>
        </w:rPr>
      </w:pPr>
    </w:p>
    <w:p w:rsidR="003045B3" w:rsidRDefault="003045B3" w:rsidP="00353A44">
      <w:pPr>
        <w:ind w:left="397" w:right="450"/>
        <w:jc w:val="both"/>
        <w:rPr>
          <w:sz w:val="22"/>
        </w:rPr>
      </w:pPr>
      <w:r w:rsidRPr="003045B3">
        <w:rPr>
          <w:sz w:val="22"/>
        </w:rPr>
        <w:t>Has the wheelchair / buggy been crash tested?</w:t>
      </w:r>
      <w:r>
        <w:rPr>
          <w:sz w:val="22"/>
        </w:rPr>
        <w:tab/>
      </w:r>
      <w:r>
        <w:rPr>
          <w:sz w:val="22"/>
        </w:rPr>
        <w:tab/>
        <w:t xml:space="preserve">Yes </w:t>
      </w:r>
      <w:r>
        <w:rPr>
          <w:sz w:val="22"/>
          <w:szCs w:val="22"/>
        </w:rPr>
        <w:sym w:font="Wingdings" w:char="F06F"/>
      </w:r>
      <w:r>
        <w:rPr>
          <w:sz w:val="22"/>
        </w:rPr>
        <w:tab/>
      </w:r>
      <w:r>
        <w:rPr>
          <w:sz w:val="22"/>
        </w:rPr>
        <w:tab/>
        <w:t xml:space="preserve">No </w:t>
      </w:r>
      <w:r>
        <w:rPr>
          <w:sz w:val="22"/>
          <w:szCs w:val="22"/>
        </w:rPr>
        <w:sym w:font="Wingdings" w:char="F06F"/>
      </w:r>
    </w:p>
    <w:p w:rsidR="003045B3" w:rsidRDefault="003045B3" w:rsidP="00353A44">
      <w:pPr>
        <w:ind w:left="397" w:right="450"/>
        <w:jc w:val="both"/>
        <w:rPr>
          <w:sz w:val="22"/>
        </w:rPr>
      </w:pPr>
    </w:p>
    <w:p w:rsidR="003045B3" w:rsidRDefault="003045B3" w:rsidP="00353A44">
      <w:pPr>
        <w:ind w:left="397" w:right="450"/>
        <w:jc w:val="both"/>
        <w:rPr>
          <w:b/>
          <w:sz w:val="22"/>
        </w:rPr>
      </w:pPr>
      <w:r w:rsidRPr="003045B3">
        <w:rPr>
          <w:b/>
          <w:sz w:val="22"/>
        </w:rPr>
        <w:t>Please note that in some circumstances the local authority may need to send out an inspector to look at the wheelchair / buggy to assess whether it is safe to transport. You may be asked to provide proof of crash testing in the form of certification.</w:t>
      </w:r>
    </w:p>
    <w:p w:rsidR="003045B3" w:rsidRDefault="003045B3" w:rsidP="00353A44">
      <w:pPr>
        <w:ind w:left="397" w:right="450"/>
        <w:jc w:val="both"/>
        <w:rPr>
          <w:b/>
          <w:sz w:val="22"/>
        </w:rPr>
      </w:pPr>
    </w:p>
    <w:p w:rsidR="003045B3" w:rsidRDefault="003045B3" w:rsidP="00353A44">
      <w:pPr>
        <w:ind w:left="397" w:right="450"/>
        <w:jc w:val="both"/>
        <w:rPr>
          <w:sz w:val="22"/>
        </w:rPr>
      </w:pPr>
      <w:r w:rsidRPr="003045B3">
        <w:rPr>
          <w:sz w:val="22"/>
        </w:rPr>
        <w:t>Will your child need to travel with a walking frame?</w:t>
      </w:r>
      <w:r w:rsidRPr="003045B3">
        <w:rPr>
          <w:sz w:val="22"/>
        </w:rPr>
        <w:tab/>
      </w:r>
      <w:r w:rsidRPr="003045B3">
        <w:rPr>
          <w:sz w:val="22"/>
        </w:rPr>
        <w:tab/>
        <w:t xml:space="preserve">Yes </w:t>
      </w:r>
      <w:r w:rsidRPr="003045B3">
        <w:rPr>
          <w:sz w:val="22"/>
          <w:szCs w:val="22"/>
        </w:rPr>
        <w:sym w:font="Wingdings" w:char="F06F"/>
      </w:r>
      <w:r w:rsidRPr="003045B3">
        <w:rPr>
          <w:sz w:val="22"/>
        </w:rPr>
        <w:tab/>
      </w:r>
      <w:r w:rsidRPr="003045B3">
        <w:rPr>
          <w:sz w:val="22"/>
        </w:rPr>
        <w:tab/>
        <w:t xml:space="preserve">No </w:t>
      </w:r>
      <w:r w:rsidRPr="003045B3">
        <w:rPr>
          <w:sz w:val="22"/>
          <w:szCs w:val="22"/>
        </w:rPr>
        <w:sym w:font="Wingdings" w:char="F06F"/>
      </w:r>
    </w:p>
    <w:p w:rsidR="003045B3" w:rsidRDefault="003045B3" w:rsidP="00353A44">
      <w:pPr>
        <w:ind w:left="397" w:right="450"/>
        <w:jc w:val="both"/>
        <w:rPr>
          <w:sz w:val="22"/>
        </w:rPr>
      </w:pPr>
    </w:p>
    <w:p w:rsidR="003045B3" w:rsidRDefault="003045B3" w:rsidP="00353A44">
      <w:pPr>
        <w:ind w:left="397" w:right="450"/>
        <w:jc w:val="both"/>
        <w:rPr>
          <w:sz w:val="22"/>
        </w:rPr>
      </w:pPr>
      <w:r>
        <w:rPr>
          <w:sz w:val="22"/>
        </w:rPr>
        <w:t>Will this be required</w:t>
      </w:r>
      <w:r>
        <w:rPr>
          <w:sz w:val="22"/>
        </w:rPr>
        <w:tab/>
        <w:t xml:space="preserve">Daily </w:t>
      </w:r>
      <w:r>
        <w:rPr>
          <w:sz w:val="22"/>
          <w:szCs w:val="22"/>
        </w:rPr>
        <w:sym w:font="Wingdings" w:char="F06F"/>
      </w:r>
      <w:r>
        <w:rPr>
          <w:sz w:val="22"/>
        </w:rPr>
        <w:tab/>
        <w:t xml:space="preserve">Weekly </w:t>
      </w:r>
      <w:r>
        <w:rPr>
          <w:sz w:val="22"/>
          <w:szCs w:val="22"/>
        </w:rPr>
        <w:sym w:font="Wingdings" w:char="F06F"/>
      </w:r>
    </w:p>
    <w:p w:rsidR="003045B3" w:rsidRDefault="003045B3" w:rsidP="00353A44">
      <w:pPr>
        <w:ind w:left="397" w:right="450"/>
        <w:jc w:val="both"/>
        <w:rPr>
          <w:sz w:val="22"/>
        </w:rPr>
      </w:pPr>
    </w:p>
    <w:p w:rsidR="003045B3" w:rsidRDefault="003045B3" w:rsidP="00353A44">
      <w:pPr>
        <w:ind w:left="397" w:right="450"/>
        <w:jc w:val="both"/>
        <w:rPr>
          <w:sz w:val="22"/>
        </w:rPr>
      </w:pPr>
      <w:r>
        <w:rPr>
          <w:sz w:val="22"/>
        </w:rPr>
        <w:t>Please provide further information about your child’s walking frame below;</w:t>
      </w:r>
    </w:p>
    <w:p w:rsidR="003045B3" w:rsidRDefault="003045B3" w:rsidP="00353A44">
      <w:pPr>
        <w:ind w:left="397" w:right="450"/>
        <w:jc w:val="both"/>
        <w:rPr>
          <w:sz w:val="22"/>
        </w:rPr>
      </w:pPr>
    </w:p>
    <w:p w:rsidR="003045B3" w:rsidRDefault="003045B3" w:rsidP="00353A44">
      <w:pPr>
        <w:ind w:left="397" w:right="450"/>
        <w:jc w:val="both"/>
        <w:rPr>
          <w:sz w:val="22"/>
          <w:u w:val="single"/>
        </w:rPr>
      </w:pPr>
      <w:r>
        <w:rPr>
          <w:sz w:val="22"/>
        </w:rPr>
        <w:t>Make</w:t>
      </w:r>
      <w:r>
        <w:rPr>
          <w:sz w:val="22"/>
          <w:u w:val="single"/>
        </w:rPr>
        <w:t>                             </w:t>
      </w:r>
      <w:r>
        <w:rPr>
          <w:sz w:val="22"/>
        </w:rPr>
        <w:t>Model</w:t>
      </w:r>
      <w:r>
        <w:rPr>
          <w:sz w:val="22"/>
          <w:u w:val="single"/>
        </w:rPr>
        <w:t>                               </w:t>
      </w:r>
      <w:r>
        <w:rPr>
          <w:sz w:val="22"/>
        </w:rPr>
        <w:t>Length</w:t>
      </w:r>
      <w:r>
        <w:rPr>
          <w:sz w:val="22"/>
          <w:u w:val="single"/>
        </w:rPr>
        <w:t>                              </w:t>
      </w:r>
      <w:r>
        <w:rPr>
          <w:sz w:val="22"/>
        </w:rPr>
        <w:t>Width</w:t>
      </w:r>
      <w:r>
        <w:rPr>
          <w:sz w:val="22"/>
          <w:u w:val="single"/>
        </w:rPr>
        <w:t>                            </w:t>
      </w:r>
    </w:p>
    <w:p w:rsidR="003045B3" w:rsidRDefault="003045B3" w:rsidP="00353A44">
      <w:pPr>
        <w:ind w:left="397" w:right="450"/>
        <w:jc w:val="both"/>
        <w:rPr>
          <w:sz w:val="22"/>
          <w:u w:val="single"/>
        </w:rPr>
      </w:pPr>
    </w:p>
    <w:p w:rsidR="003045B3" w:rsidRDefault="003045B3" w:rsidP="00353A44">
      <w:pPr>
        <w:ind w:left="397" w:right="450"/>
        <w:jc w:val="both"/>
        <w:rPr>
          <w:sz w:val="22"/>
          <w:szCs w:val="22"/>
        </w:rPr>
      </w:pPr>
      <w:r w:rsidRPr="003045B3">
        <w:rPr>
          <w:sz w:val="22"/>
        </w:rPr>
        <w:t>Is your child’s walking frame foldable?</w:t>
      </w:r>
      <w:r>
        <w:rPr>
          <w:sz w:val="22"/>
        </w:rPr>
        <w:tab/>
        <w:t xml:space="preserve">Yes </w:t>
      </w:r>
      <w:r>
        <w:rPr>
          <w:sz w:val="22"/>
          <w:szCs w:val="22"/>
        </w:rPr>
        <w:sym w:font="Wingdings" w:char="F06F"/>
      </w:r>
      <w:r>
        <w:rPr>
          <w:sz w:val="22"/>
        </w:rPr>
        <w:tab/>
      </w:r>
      <w:r>
        <w:rPr>
          <w:sz w:val="22"/>
        </w:rPr>
        <w:tab/>
        <w:t xml:space="preserve">No </w:t>
      </w:r>
      <w:r>
        <w:rPr>
          <w:sz w:val="22"/>
          <w:szCs w:val="22"/>
        </w:rPr>
        <w:sym w:font="Wingdings" w:char="F06F"/>
      </w:r>
    </w:p>
    <w:p w:rsidR="00F10EA8" w:rsidRDefault="00F10EA8" w:rsidP="00353A44">
      <w:pPr>
        <w:ind w:left="397" w:right="450"/>
        <w:jc w:val="both"/>
        <w:rPr>
          <w:sz w:val="22"/>
          <w:szCs w:val="22"/>
        </w:rPr>
      </w:pPr>
    </w:p>
    <w:p w:rsidR="00F10EA8" w:rsidRDefault="00F10EA8" w:rsidP="00353A44">
      <w:pPr>
        <w:ind w:left="397" w:right="450"/>
        <w:jc w:val="both"/>
        <w:rPr>
          <w:sz w:val="22"/>
        </w:rPr>
      </w:pPr>
      <w:r>
        <w:rPr>
          <w:sz w:val="22"/>
          <w:szCs w:val="22"/>
        </w:rPr>
        <w:t xml:space="preserve">Does your child need to travel </w:t>
      </w:r>
      <w:r w:rsidR="004200E1">
        <w:rPr>
          <w:sz w:val="22"/>
          <w:szCs w:val="22"/>
        </w:rPr>
        <w:t>using</w:t>
      </w:r>
      <w:r>
        <w:rPr>
          <w:sz w:val="22"/>
          <w:szCs w:val="22"/>
        </w:rPr>
        <w:t xml:space="preserve"> a restraint or harness?</w:t>
      </w:r>
      <w:r>
        <w:rPr>
          <w:sz w:val="22"/>
          <w:szCs w:val="22"/>
        </w:rPr>
        <w:tab/>
        <w:t xml:space="preserve">Yes </w:t>
      </w:r>
      <w:r>
        <w:rPr>
          <w:sz w:val="22"/>
          <w:szCs w:val="22"/>
        </w:rPr>
        <w:sym w:font="Wingdings" w:char="F06F"/>
      </w:r>
      <w:r>
        <w:rPr>
          <w:sz w:val="22"/>
          <w:szCs w:val="22"/>
        </w:rPr>
        <w:tab/>
      </w:r>
      <w:r>
        <w:rPr>
          <w:sz w:val="22"/>
          <w:szCs w:val="22"/>
        </w:rPr>
        <w:tab/>
        <w:t xml:space="preserve">No </w:t>
      </w:r>
      <w:r>
        <w:rPr>
          <w:sz w:val="22"/>
          <w:szCs w:val="22"/>
        </w:rPr>
        <w:sym w:font="Wingdings" w:char="F06F"/>
      </w:r>
    </w:p>
    <w:p w:rsidR="003045B3" w:rsidRDefault="003045B3" w:rsidP="00353A44">
      <w:pPr>
        <w:ind w:left="397" w:right="450"/>
        <w:jc w:val="both"/>
        <w:rPr>
          <w:sz w:val="22"/>
        </w:rPr>
      </w:pPr>
    </w:p>
    <w:p w:rsidR="003045B3" w:rsidRDefault="003045B3" w:rsidP="00353A44">
      <w:pPr>
        <w:ind w:left="397" w:right="450"/>
        <w:jc w:val="both"/>
        <w:rPr>
          <w:sz w:val="22"/>
        </w:rPr>
      </w:pPr>
      <w:r>
        <w:rPr>
          <w:sz w:val="22"/>
        </w:rPr>
        <w:t>Is your child oxygen dependant?</w:t>
      </w:r>
      <w:r>
        <w:rPr>
          <w:sz w:val="22"/>
        </w:rPr>
        <w:tab/>
      </w:r>
      <w:r>
        <w:rPr>
          <w:sz w:val="22"/>
        </w:rPr>
        <w:tab/>
        <w:t xml:space="preserve">Yes </w:t>
      </w:r>
      <w:r>
        <w:rPr>
          <w:sz w:val="22"/>
          <w:szCs w:val="22"/>
        </w:rPr>
        <w:sym w:font="Wingdings" w:char="F06F"/>
      </w:r>
      <w:r>
        <w:rPr>
          <w:sz w:val="22"/>
        </w:rPr>
        <w:tab/>
      </w:r>
      <w:r>
        <w:rPr>
          <w:sz w:val="22"/>
        </w:rPr>
        <w:tab/>
        <w:t xml:space="preserve">No </w:t>
      </w:r>
      <w:r>
        <w:rPr>
          <w:sz w:val="22"/>
          <w:szCs w:val="22"/>
        </w:rPr>
        <w:sym w:font="Wingdings" w:char="F06F"/>
      </w:r>
    </w:p>
    <w:p w:rsidR="003045B3" w:rsidRDefault="003045B3" w:rsidP="00353A44">
      <w:pPr>
        <w:ind w:left="397" w:right="450"/>
        <w:jc w:val="both"/>
        <w:rPr>
          <w:sz w:val="22"/>
        </w:rPr>
      </w:pPr>
    </w:p>
    <w:p w:rsidR="003045B3" w:rsidRDefault="003045B3" w:rsidP="00353A44">
      <w:pPr>
        <w:ind w:left="397" w:right="450"/>
        <w:jc w:val="both"/>
        <w:rPr>
          <w:sz w:val="22"/>
        </w:rPr>
      </w:pPr>
      <w:r>
        <w:rPr>
          <w:sz w:val="22"/>
        </w:rPr>
        <w:t>Is your child tube fed?</w:t>
      </w:r>
      <w:r>
        <w:rPr>
          <w:sz w:val="22"/>
        </w:rPr>
        <w:tab/>
      </w:r>
      <w:r>
        <w:rPr>
          <w:sz w:val="22"/>
        </w:rPr>
        <w:tab/>
      </w:r>
      <w:r>
        <w:rPr>
          <w:sz w:val="22"/>
        </w:rPr>
        <w:tab/>
        <w:t xml:space="preserve">Yes </w:t>
      </w:r>
      <w:r>
        <w:rPr>
          <w:sz w:val="22"/>
          <w:szCs w:val="22"/>
        </w:rPr>
        <w:sym w:font="Wingdings" w:char="F06F"/>
      </w:r>
      <w:r>
        <w:rPr>
          <w:sz w:val="22"/>
        </w:rPr>
        <w:tab/>
      </w:r>
      <w:r>
        <w:rPr>
          <w:sz w:val="22"/>
        </w:rPr>
        <w:tab/>
        <w:t xml:space="preserve">No </w:t>
      </w:r>
      <w:r>
        <w:rPr>
          <w:sz w:val="22"/>
          <w:szCs w:val="22"/>
        </w:rPr>
        <w:sym w:font="Wingdings" w:char="F06F"/>
      </w:r>
    </w:p>
    <w:p w:rsidR="001857D2" w:rsidRDefault="001857D2" w:rsidP="00353A44">
      <w:pPr>
        <w:ind w:left="397" w:right="450"/>
        <w:jc w:val="both"/>
        <w:rPr>
          <w:sz w:val="22"/>
        </w:rPr>
      </w:pPr>
    </w:p>
    <w:p w:rsidR="001857D2" w:rsidRDefault="001857D2" w:rsidP="00353A44">
      <w:pPr>
        <w:ind w:left="397" w:right="450"/>
        <w:jc w:val="both"/>
        <w:rPr>
          <w:sz w:val="22"/>
        </w:rPr>
      </w:pPr>
      <w:r>
        <w:rPr>
          <w:sz w:val="22"/>
        </w:rPr>
        <w:t>Does your child require suction?</w:t>
      </w:r>
      <w:r>
        <w:rPr>
          <w:sz w:val="22"/>
        </w:rPr>
        <w:tab/>
      </w:r>
      <w:r>
        <w:rPr>
          <w:sz w:val="22"/>
        </w:rPr>
        <w:tab/>
        <w:t xml:space="preserve">Yes </w:t>
      </w:r>
      <w:r>
        <w:rPr>
          <w:sz w:val="22"/>
          <w:szCs w:val="22"/>
        </w:rPr>
        <w:sym w:font="Wingdings" w:char="F06F"/>
      </w:r>
      <w:r>
        <w:rPr>
          <w:sz w:val="22"/>
        </w:rPr>
        <w:tab/>
      </w:r>
      <w:r>
        <w:rPr>
          <w:sz w:val="22"/>
        </w:rPr>
        <w:tab/>
        <w:t xml:space="preserve">No </w:t>
      </w:r>
      <w:r>
        <w:rPr>
          <w:sz w:val="22"/>
          <w:szCs w:val="22"/>
        </w:rPr>
        <w:sym w:font="Wingdings" w:char="F06F"/>
      </w:r>
    </w:p>
    <w:p w:rsidR="001857D2" w:rsidRDefault="001857D2" w:rsidP="00353A44">
      <w:pPr>
        <w:ind w:left="397" w:right="450"/>
        <w:jc w:val="both"/>
        <w:rPr>
          <w:sz w:val="22"/>
        </w:rPr>
      </w:pPr>
    </w:p>
    <w:p w:rsidR="001857D2" w:rsidRDefault="001857D2" w:rsidP="00353A44">
      <w:pPr>
        <w:ind w:left="397" w:right="450"/>
        <w:jc w:val="both"/>
        <w:rPr>
          <w:sz w:val="22"/>
        </w:rPr>
      </w:pPr>
      <w:r>
        <w:rPr>
          <w:sz w:val="22"/>
        </w:rPr>
        <w:t>Does your child need to carry any medication with them whilst travelling?</w:t>
      </w:r>
      <w:r>
        <w:rPr>
          <w:sz w:val="22"/>
        </w:rPr>
        <w:tab/>
        <w:t xml:space="preserve">Yes </w:t>
      </w:r>
      <w:r>
        <w:rPr>
          <w:sz w:val="22"/>
          <w:szCs w:val="22"/>
        </w:rPr>
        <w:sym w:font="Wingdings" w:char="F06F"/>
      </w:r>
      <w:r>
        <w:rPr>
          <w:sz w:val="22"/>
        </w:rPr>
        <w:tab/>
      </w:r>
      <w:r>
        <w:rPr>
          <w:sz w:val="22"/>
        </w:rPr>
        <w:tab/>
        <w:t xml:space="preserve">No </w:t>
      </w:r>
      <w:r>
        <w:rPr>
          <w:sz w:val="22"/>
          <w:szCs w:val="22"/>
        </w:rPr>
        <w:sym w:font="Wingdings" w:char="F06F"/>
      </w:r>
    </w:p>
    <w:p w:rsidR="00E41129" w:rsidRDefault="001857D2" w:rsidP="00095B00">
      <w:pPr>
        <w:ind w:left="397" w:right="450"/>
        <w:jc w:val="both"/>
        <w:rPr>
          <w:sz w:val="22"/>
        </w:rPr>
      </w:pPr>
      <w:r>
        <w:rPr>
          <w:sz w:val="22"/>
        </w:rPr>
        <w:t>If yes, please give as much i</w:t>
      </w:r>
      <w:r w:rsidR="00B90967">
        <w:rPr>
          <w:sz w:val="22"/>
        </w:rPr>
        <w:t>nformation as possible below;</w:t>
      </w:r>
      <w:r w:rsidR="00095B00">
        <w:rPr>
          <w:sz w:val="22"/>
        </w:rPr>
        <w:t xml:space="preserve"> </w:t>
      </w:r>
    </w:p>
    <w:p w:rsidR="001857D2" w:rsidRDefault="001857D2" w:rsidP="00353A44">
      <w:pPr>
        <w:ind w:left="397" w:right="450"/>
        <w:jc w:val="both"/>
        <w:rPr>
          <w:b/>
          <w:sz w:val="22"/>
        </w:rPr>
      </w:pPr>
      <w:r w:rsidRPr="001857D2">
        <w:rPr>
          <w:b/>
          <w:sz w:val="22"/>
        </w:rPr>
        <w:t>Please note that medication should be placed into your child’s bag to be handed over by transport staff at school / home. Please be aware that medication cannot be administered by transport staff</w:t>
      </w:r>
      <w:r>
        <w:rPr>
          <w:b/>
          <w:sz w:val="22"/>
        </w:rPr>
        <w:t>.</w:t>
      </w:r>
    </w:p>
    <w:p w:rsidR="001857D2" w:rsidRDefault="001857D2" w:rsidP="00353A44">
      <w:pPr>
        <w:ind w:left="397" w:right="450"/>
        <w:jc w:val="both"/>
        <w:rPr>
          <w:b/>
          <w:sz w:val="22"/>
        </w:rPr>
      </w:pPr>
    </w:p>
    <w:p w:rsidR="001857D2" w:rsidRDefault="001857D2" w:rsidP="00353A44">
      <w:pPr>
        <w:ind w:left="397" w:right="450"/>
        <w:jc w:val="both"/>
        <w:rPr>
          <w:sz w:val="22"/>
          <w:u w:val="single"/>
        </w:rPr>
      </w:pPr>
      <w:r w:rsidRPr="001857D2">
        <w:rPr>
          <w:sz w:val="22"/>
          <w:u w:val="single"/>
        </w:rPr>
        <w:t>                                                                                                                             </w:t>
      </w:r>
      <w:r w:rsidR="00EC0FDC">
        <w:rPr>
          <w:sz w:val="22"/>
          <w:u w:val="single"/>
        </w:rPr>
        <w:t>                       </w:t>
      </w:r>
    </w:p>
    <w:p w:rsidR="001857D2" w:rsidRDefault="001857D2" w:rsidP="00353A44">
      <w:pPr>
        <w:ind w:left="397" w:right="450"/>
        <w:jc w:val="both"/>
        <w:rPr>
          <w:sz w:val="22"/>
          <w:u w:val="single"/>
        </w:rPr>
      </w:pPr>
    </w:p>
    <w:p w:rsidR="00F46CF1" w:rsidRDefault="001857D2" w:rsidP="00353A44">
      <w:pPr>
        <w:ind w:left="397" w:right="450"/>
        <w:jc w:val="both"/>
        <w:rPr>
          <w:sz w:val="22"/>
          <w:u w:val="single"/>
        </w:rPr>
      </w:pPr>
      <w:r>
        <w:rPr>
          <w:sz w:val="22"/>
          <w:u w:val="single"/>
        </w:rPr>
        <w:t>                                                                                                                                                             </w:t>
      </w:r>
      <w:r w:rsidR="00EC0FDC">
        <w:rPr>
          <w:sz w:val="22"/>
          <w:u w:val="single"/>
        </w:rPr>
        <w:t> </w:t>
      </w:r>
      <w:r w:rsidR="00F46CF1">
        <w:rPr>
          <w:sz w:val="22"/>
          <w:u w:val="single"/>
        </w:rPr>
        <w:tab/>
      </w:r>
    </w:p>
    <w:p w:rsidR="00F46CF1" w:rsidRDefault="00F46CF1" w:rsidP="00353A44">
      <w:pPr>
        <w:ind w:left="397" w:right="450"/>
        <w:jc w:val="both"/>
        <w:rPr>
          <w:sz w:val="22"/>
          <w:u w:val="single"/>
        </w:rPr>
      </w:pPr>
    </w:p>
    <w:p w:rsidR="00E41129" w:rsidRPr="00353A44" w:rsidRDefault="00E41129" w:rsidP="00353A44">
      <w:pPr>
        <w:shd w:val="clear" w:color="auto" w:fill="A6A6A6"/>
        <w:ind w:left="567" w:right="450"/>
        <w:jc w:val="center"/>
        <w:rPr>
          <w:b/>
        </w:rPr>
      </w:pPr>
      <w:r w:rsidRPr="00353A44">
        <w:rPr>
          <w:b/>
        </w:rPr>
        <w:lastRenderedPageBreak/>
        <w:t>Parent / Carers Declaration</w:t>
      </w:r>
    </w:p>
    <w:p w:rsidR="00E41129" w:rsidRDefault="00E41129" w:rsidP="00353A44">
      <w:pPr>
        <w:kinsoku w:val="0"/>
        <w:overflowPunct w:val="0"/>
        <w:ind w:left="567" w:right="450"/>
        <w:jc w:val="both"/>
        <w:rPr>
          <w:b/>
          <w:bCs/>
          <w:sz w:val="22"/>
          <w:szCs w:val="22"/>
          <w:u w:val="thick" w:color="000000"/>
        </w:rPr>
      </w:pPr>
    </w:p>
    <w:p w:rsidR="00E41129" w:rsidRPr="00305041" w:rsidRDefault="00E41129" w:rsidP="00353A44">
      <w:pPr>
        <w:kinsoku w:val="0"/>
        <w:overflowPunct w:val="0"/>
        <w:ind w:left="567" w:right="450"/>
        <w:jc w:val="both"/>
        <w:rPr>
          <w:b/>
          <w:bCs/>
          <w:sz w:val="22"/>
          <w:szCs w:val="22"/>
        </w:rPr>
      </w:pPr>
      <w:r w:rsidRPr="00305041">
        <w:rPr>
          <w:b/>
          <w:bCs/>
          <w:sz w:val="22"/>
          <w:szCs w:val="22"/>
          <w:u w:val="thick" w:color="000000"/>
        </w:rPr>
        <w:t>Part A</w:t>
      </w:r>
      <w:r>
        <w:rPr>
          <w:b/>
          <w:bCs/>
          <w:sz w:val="22"/>
          <w:szCs w:val="22"/>
          <w:u w:val="thick" w:color="000000"/>
        </w:rPr>
        <w:t xml:space="preserve"> </w:t>
      </w:r>
      <w:r w:rsidRPr="00305041">
        <w:rPr>
          <w:b/>
          <w:bCs/>
          <w:sz w:val="22"/>
          <w:szCs w:val="22"/>
          <w:u w:val="thick" w:color="000000"/>
        </w:rPr>
        <w:t>-</w:t>
      </w:r>
      <w:r>
        <w:rPr>
          <w:b/>
          <w:bCs/>
          <w:sz w:val="22"/>
          <w:szCs w:val="22"/>
          <w:u w:val="thick" w:color="000000"/>
        </w:rPr>
        <w:t xml:space="preserve"> </w:t>
      </w:r>
      <w:r w:rsidRPr="00305041">
        <w:rPr>
          <w:b/>
          <w:bCs/>
          <w:sz w:val="22"/>
          <w:szCs w:val="22"/>
          <w:u w:val="thick" w:color="000000"/>
        </w:rPr>
        <w:t>ONLY for pupils who are applying for transport</w:t>
      </w:r>
    </w:p>
    <w:p w:rsidR="00E41129" w:rsidRPr="00305041" w:rsidRDefault="00E41129" w:rsidP="00353A44">
      <w:pPr>
        <w:kinsoku w:val="0"/>
        <w:overflowPunct w:val="0"/>
        <w:ind w:left="567" w:right="450"/>
        <w:jc w:val="both"/>
        <w:rPr>
          <w:b/>
          <w:bCs/>
          <w:sz w:val="22"/>
          <w:szCs w:val="22"/>
        </w:rPr>
      </w:pPr>
    </w:p>
    <w:p w:rsidR="00E41129" w:rsidRPr="00305041" w:rsidRDefault="00E41129" w:rsidP="00353A44">
      <w:pPr>
        <w:kinsoku w:val="0"/>
        <w:overflowPunct w:val="0"/>
        <w:ind w:left="567" w:right="450"/>
        <w:jc w:val="both"/>
        <w:rPr>
          <w:sz w:val="22"/>
          <w:szCs w:val="22"/>
        </w:rPr>
      </w:pPr>
      <w:r w:rsidRPr="00305041">
        <w:rPr>
          <w:sz w:val="22"/>
          <w:szCs w:val="22"/>
        </w:rPr>
        <w:t>As a parent/carer it is your responsibility to ensure your child reaches their designated pick up point safely and on time for school transport.</w:t>
      </w:r>
    </w:p>
    <w:p w:rsidR="00E41129" w:rsidRPr="00305041" w:rsidRDefault="00E41129" w:rsidP="00353A44">
      <w:pPr>
        <w:kinsoku w:val="0"/>
        <w:overflowPunct w:val="0"/>
        <w:ind w:left="567" w:right="450"/>
        <w:jc w:val="both"/>
        <w:rPr>
          <w:b/>
          <w:bCs/>
          <w:sz w:val="23"/>
          <w:szCs w:val="23"/>
        </w:rPr>
      </w:pPr>
    </w:p>
    <w:p w:rsidR="00E41129" w:rsidRPr="00305041" w:rsidRDefault="00E41129" w:rsidP="00353A44">
      <w:pPr>
        <w:kinsoku w:val="0"/>
        <w:overflowPunct w:val="0"/>
        <w:ind w:left="567" w:right="450"/>
        <w:jc w:val="both"/>
        <w:rPr>
          <w:sz w:val="22"/>
          <w:szCs w:val="22"/>
        </w:rPr>
      </w:pPr>
      <w:r w:rsidRPr="00305041">
        <w:rPr>
          <w:sz w:val="22"/>
          <w:szCs w:val="22"/>
        </w:rPr>
        <w:t>You will need to ensure that you or another responsible adult is present when the pupil is returned home. Failure to be present will result in the transport provider continuing with the route. They will return with your child once the other passengers have been taken home. If there</w:t>
      </w:r>
      <w:r>
        <w:rPr>
          <w:sz w:val="22"/>
          <w:szCs w:val="22"/>
        </w:rPr>
        <w:t xml:space="preserve"> is still no adult present your </w:t>
      </w:r>
      <w:r w:rsidRPr="00305041">
        <w:rPr>
          <w:sz w:val="22"/>
          <w:szCs w:val="22"/>
        </w:rPr>
        <w:t>child will be taken to the nearest police station or social services office, any additional transport charges that are incurred due to this will be charged to you directly.</w:t>
      </w:r>
    </w:p>
    <w:p w:rsidR="00E41129" w:rsidRPr="00305041" w:rsidRDefault="00E41129" w:rsidP="00353A44">
      <w:pPr>
        <w:kinsoku w:val="0"/>
        <w:overflowPunct w:val="0"/>
        <w:ind w:left="567" w:right="450"/>
        <w:jc w:val="both"/>
        <w:rPr>
          <w:b/>
          <w:bCs/>
          <w:sz w:val="22"/>
          <w:szCs w:val="22"/>
        </w:rPr>
      </w:pPr>
    </w:p>
    <w:p w:rsidR="00E41129" w:rsidRPr="00305041" w:rsidRDefault="00E41129" w:rsidP="00353A44">
      <w:pPr>
        <w:kinsoku w:val="0"/>
        <w:overflowPunct w:val="0"/>
        <w:ind w:left="567" w:right="450"/>
        <w:jc w:val="both"/>
        <w:rPr>
          <w:sz w:val="22"/>
          <w:szCs w:val="22"/>
        </w:rPr>
      </w:pPr>
      <w:r w:rsidRPr="00305041">
        <w:rPr>
          <w:sz w:val="22"/>
          <w:szCs w:val="22"/>
        </w:rPr>
        <w:t>It is your responsibility to contact the transport provider as soon as possible if your child is going to be absent from school and will not require school transport. If your child becomes sick whilst at school, or is excluded it is your responsibility to collect him/her.</w:t>
      </w:r>
    </w:p>
    <w:p w:rsidR="00E41129" w:rsidRPr="00305041" w:rsidRDefault="00E41129" w:rsidP="00353A44">
      <w:pPr>
        <w:kinsoku w:val="0"/>
        <w:overflowPunct w:val="0"/>
        <w:ind w:left="567" w:right="450"/>
        <w:jc w:val="both"/>
        <w:rPr>
          <w:b/>
          <w:bCs/>
          <w:sz w:val="22"/>
          <w:szCs w:val="22"/>
        </w:rPr>
      </w:pPr>
    </w:p>
    <w:p w:rsidR="00E41129" w:rsidRPr="00305041" w:rsidRDefault="00E41129" w:rsidP="00353A44">
      <w:pPr>
        <w:kinsoku w:val="0"/>
        <w:overflowPunct w:val="0"/>
        <w:ind w:left="567" w:right="450"/>
        <w:jc w:val="both"/>
        <w:rPr>
          <w:sz w:val="22"/>
          <w:szCs w:val="22"/>
        </w:rPr>
      </w:pPr>
      <w:r w:rsidRPr="00305041">
        <w:rPr>
          <w:sz w:val="22"/>
          <w:szCs w:val="22"/>
        </w:rPr>
        <w:t>Whilst your child’s needs are taken into account, if the transport provider experiences problems with their behaviour which raises concerns over the health and safety o</w:t>
      </w:r>
      <w:r>
        <w:rPr>
          <w:sz w:val="22"/>
          <w:szCs w:val="22"/>
        </w:rPr>
        <w:t xml:space="preserve">f others they reserve the right </w:t>
      </w:r>
      <w:r w:rsidRPr="00305041">
        <w:rPr>
          <w:sz w:val="22"/>
          <w:szCs w:val="22"/>
        </w:rPr>
        <w:t xml:space="preserve">to refuse to transport your child. On such occasions, it is your responsibility to ensure that your child attends school. In this instance </w:t>
      </w:r>
      <w:r w:rsidR="008E1971">
        <w:rPr>
          <w:sz w:val="22"/>
          <w:szCs w:val="22"/>
        </w:rPr>
        <w:t>direct travel</w:t>
      </w:r>
      <w:r w:rsidRPr="00305041">
        <w:rPr>
          <w:sz w:val="22"/>
          <w:szCs w:val="22"/>
        </w:rPr>
        <w:t xml:space="preserve"> payments may be offered as an alternative. It would be your responsibility to pay for any costs incurred as a result of </w:t>
      </w:r>
      <w:r>
        <w:rPr>
          <w:sz w:val="22"/>
          <w:szCs w:val="22"/>
        </w:rPr>
        <w:t xml:space="preserve">damage or vandalism caused to a </w:t>
      </w:r>
      <w:r w:rsidRPr="00305041">
        <w:rPr>
          <w:sz w:val="22"/>
          <w:szCs w:val="22"/>
        </w:rPr>
        <w:t>school transport vehicle by your child.</w:t>
      </w:r>
    </w:p>
    <w:p w:rsidR="00E41129" w:rsidRPr="00305041" w:rsidRDefault="00E41129" w:rsidP="00353A44">
      <w:pPr>
        <w:kinsoku w:val="0"/>
        <w:overflowPunct w:val="0"/>
        <w:ind w:left="567" w:right="450"/>
        <w:jc w:val="both"/>
        <w:rPr>
          <w:b/>
          <w:bCs/>
          <w:sz w:val="21"/>
          <w:szCs w:val="21"/>
        </w:rPr>
      </w:pPr>
    </w:p>
    <w:p w:rsidR="00E41129" w:rsidRPr="00305041" w:rsidRDefault="00E41129" w:rsidP="00353A44">
      <w:pPr>
        <w:kinsoku w:val="0"/>
        <w:overflowPunct w:val="0"/>
        <w:ind w:left="567" w:right="450"/>
        <w:jc w:val="both"/>
        <w:rPr>
          <w:b/>
          <w:bCs/>
          <w:sz w:val="22"/>
          <w:szCs w:val="22"/>
        </w:rPr>
      </w:pPr>
      <w:r>
        <w:rPr>
          <w:b/>
          <w:bCs/>
          <w:sz w:val="22"/>
          <w:szCs w:val="22"/>
          <w:u w:val="thick" w:color="000000"/>
        </w:rPr>
        <w:t>Code of c</w:t>
      </w:r>
      <w:r w:rsidRPr="00305041">
        <w:rPr>
          <w:b/>
          <w:bCs/>
          <w:sz w:val="22"/>
          <w:szCs w:val="22"/>
          <w:u w:val="thick" w:color="000000"/>
        </w:rPr>
        <w:t>onduct for pupils who use school transport</w:t>
      </w:r>
    </w:p>
    <w:p w:rsidR="00E41129" w:rsidRPr="00305041" w:rsidRDefault="00E41129" w:rsidP="00353A44">
      <w:pPr>
        <w:kinsoku w:val="0"/>
        <w:overflowPunct w:val="0"/>
        <w:ind w:left="567" w:right="450"/>
        <w:jc w:val="both"/>
        <w:rPr>
          <w:b/>
          <w:bCs/>
          <w:sz w:val="22"/>
          <w:szCs w:val="22"/>
        </w:rPr>
      </w:pPr>
    </w:p>
    <w:p w:rsidR="00E41129" w:rsidRPr="00305041" w:rsidRDefault="00E41129" w:rsidP="00353A44">
      <w:pPr>
        <w:kinsoku w:val="0"/>
        <w:overflowPunct w:val="0"/>
        <w:ind w:left="567" w:right="450"/>
        <w:jc w:val="both"/>
        <w:rPr>
          <w:sz w:val="22"/>
          <w:szCs w:val="22"/>
        </w:rPr>
      </w:pPr>
      <w:r w:rsidRPr="00305041">
        <w:rPr>
          <w:sz w:val="22"/>
          <w:szCs w:val="22"/>
        </w:rPr>
        <w:t>We need your help and co-operation to make sure that everyone stays safe and</w:t>
      </w:r>
      <w:r>
        <w:rPr>
          <w:sz w:val="22"/>
          <w:szCs w:val="22"/>
        </w:rPr>
        <w:t xml:space="preserve"> travels in comfort. The code of c</w:t>
      </w:r>
      <w:r w:rsidRPr="00305041">
        <w:rPr>
          <w:sz w:val="22"/>
          <w:szCs w:val="22"/>
        </w:rPr>
        <w:t xml:space="preserve">onduct </w:t>
      </w:r>
      <w:r>
        <w:rPr>
          <w:sz w:val="22"/>
          <w:szCs w:val="22"/>
        </w:rPr>
        <w:t>can be found</w:t>
      </w:r>
      <w:r w:rsidR="005A4A98">
        <w:rPr>
          <w:sz w:val="22"/>
          <w:szCs w:val="22"/>
        </w:rPr>
        <w:t xml:space="preserve"> on</w:t>
      </w:r>
      <w:r>
        <w:rPr>
          <w:sz w:val="22"/>
          <w:szCs w:val="22"/>
        </w:rPr>
        <w:t xml:space="preserve"> page</w:t>
      </w:r>
      <w:r w:rsidR="004200E1">
        <w:rPr>
          <w:sz w:val="22"/>
          <w:szCs w:val="22"/>
        </w:rPr>
        <w:t xml:space="preserve"> 9</w:t>
      </w:r>
      <w:r w:rsidRPr="00305041">
        <w:rPr>
          <w:sz w:val="22"/>
          <w:szCs w:val="22"/>
        </w:rPr>
        <w:t xml:space="preserve">. If your child is able to understand please read the </w:t>
      </w:r>
      <w:r w:rsidR="004200E1">
        <w:rPr>
          <w:sz w:val="22"/>
          <w:szCs w:val="22"/>
        </w:rPr>
        <w:t>information</w:t>
      </w:r>
      <w:r w:rsidRPr="00305041">
        <w:rPr>
          <w:sz w:val="22"/>
          <w:szCs w:val="22"/>
        </w:rPr>
        <w:t xml:space="preserve"> carefully with him/her then sign below to confirm that you agree to it. Your child’s special needs will always be taken into consideration.</w:t>
      </w:r>
    </w:p>
    <w:p w:rsidR="00E41129" w:rsidRPr="00305041" w:rsidRDefault="00E41129" w:rsidP="00353A44">
      <w:pPr>
        <w:kinsoku w:val="0"/>
        <w:overflowPunct w:val="0"/>
        <w:ind w:left="567" w:right="450"/>
        <w:jc w:val="both"/>
        <w:rPr>
          <w:b/>
          <w:bCs/>
          <w:sz w:val="22"/>
          <w:szCs w:val="22"/>
        </w:rPr>
      </w:pPr>
    </w:p>
    <w:p w:rsidR="00E41129" w:rsidRDefault="00E41129" w:rsidP="00353A44">
      <w:pPr>
        <w:kinsoku w:val="0"/>
        <w:overflowPunct w:val="0"/>
        <w:spacing w:line="252" w:lineRule="exact"/>
        <w:ind w:left="567" w:right="450"/>
        <w:jc w:val="both"/>
        <w:rPr>
          <w:sz w:val="22"/>
          <w:szCs w:val="22"/>
        </w:rPr>
      </w:pPr>
      <w:r w:rsidRPr="00305041">
        <w:rPr>
          <w:sz w:val="22"/>
          <w:szCs w:val="22"/>
        </w:rPr>
        <w:t>I have read the code of conduct with my child and explained its i</w:t>
      </w:r>
      <w:r>
        <w:rPr>
          <w:sz w:val="22"/>
          <w:szCs w:val="22"/>
        </w:rPr>
        <w:t xml:space="preserve">mportance. I understand that if </w:t>
      </w:r>
      <w:r w:rsidRPr="00305041">
        <w:rPr>
          <w:sz w:val="22"/>
          <w:szCs w:val="22"/>
        </w:rPr>
        <w:t>transport is withdrawn because of unsafe behaviour or because my child fa</w:t>
      </w:r>
      <w:r>
        <w:rPr>
          <w:sz w:val="22"/>
          <w:szCs w:val="22"/>
        </w:rPr>
        <w:t>ils to comply with the code of c</w:t>
      </w:r>
      <w:r w:rsidRPr="00305041">
        <w:rPr>
          <w:sz w:val="22"/>
          <w:szCs w:val="22"/>
        </w:rPr>
        <w:t>onduct, it will be my responsibility to get him/her to school</w:t>
      </w:r>
      <w:r>
        <w:rPr>
          <w:sz w:val="22"/>
          <w:szCs w:val="22"/>
        </w:rPr>
        <w:t>.</w:t>
      </w:r>
    </w:p>
    <w:p w:rsidR="00E41129" w:rsidRDefault="00E41129" w:rsidP="00353A44">
      <w:pPr>
        <w:kinsoku w:val="0"/>
        <w:overflowPunct w:val="0"/>
        <w:ind w:left="567" w:right="450"/>
        <w:jc w:val="both"/>
        <w:rPr>
          <w:sz w:val="22"/>
          <w:szCs w:val="22"/>
        </w:rPr>
      </w:pPr>
    </w:p>
    <w:p w:rsidR="00E41129" w:rsidRDefault="00E41129" w:rsidP="00353A44">
      <w:pPr>
        <w:kinsoku w:val="0"/>
        <w:overflowPunct w:val="0"/>
        <w:ind w:left="567" w:right="450"/>
        <w:jc w:val="both"/>
        <w:rPr>
          <w:b/>
          <w:bCs/>
          <w:sz w:val="22"/>
          <w:szCs w:val="22"/>
        </w:rPr>
      </w:pPr>
      <w:r>
        <w:rPr>
          <w:b/>
          <w:bCs/>
          <w:sz w:val="22"/>
          <w:szCs w:val="22"/>
        </w:rPr>
        <w:t xml:space="preserve">Please sign below to confirm that you </w:t>
      </w:r>
      <w:r w:rsidRPr="00305041">
        <w:rPr>
          <w:b/>
          <w:bCs/>
          <w:sz w:val="22"/>
          <w:szCs w:val="22"/>
        </w:rPr>
        <w:t>agr</w:t>
      </w:r>
      <w:r>
        <w:rPr>
          <w:b/>
          <w:bCs/>
          <w:sz w:val="22"/>
          <w:szCs w:val="22"/>
        </w:rPr>
        <w:t xml:space="preserve">ee to the WCC </w:t>
      </w:r>
      <w:r w:rsidR="005A4A98">
        <w:rPr>
          <w:b/>
          <w:bCs/>
          <w:sz w:val="22"/>
          <w:szCs w:val="22"/>
        </w:rPr>
        <w:t>School T</w:t>
      </w:r>
      <w:r>
        <w:rPr>
          <w:b/>
          <w:bCs/>
          <w:sz w:val="22"/>
          <w:szCs w:val="22"/>
        </w:rPr>
        <w:t>ransport c</w:t>
      </w:r>
      <w:r w:rsidRPr="00305041">
        <w:rPr>
          <w:b/>
          <w:bCs/>
          <w:sz w:val="22"/>
          <w:szCs w:val="22"/>
        </w:rPr>
        <w:t>ode</w:t>
      </w:r>
      <w:r w:rsidRPr="00305041">
        <w:rPr>
          <w:b/>
          <w:bCs/>
          <w:spacing w:val="-11"/>
          <w:sz w:val="22"/>
          <w:szCs w:val="22"/>
        </w:rPr>
        <w:t xml:space="preserve"> </w:t>
      </w:r>
      <w:r w:rsidRPr="00305041">
        <w:rPr>
          <w:b/>
          <w:bCs/>
          <w:sz w:val="22"/>
          <w:szCs w:val="22"/>
        </w:rPr>
        <w:t>of</w:t>
      </w:r>
      <w:r w:rsidRPr="00305041">
        <w:rPr>
          <w:b/>
          <w:bCs/>
          <w:spacing w:val="-5"/>
          <w:sz w:val="22"/>
          <w:szCs w:val="22"/>
        </w:rPr>
        <w:t xml:space="preserve"> </w:t>
      </w:r>
      <w:r>
        <w:rPr>
          <w:b/>
          <w:bCs/>
          <w:sz w:val="22"/>
          <w:szCs w:val="22"/>
        </w:rPr>
        <w:t>conduct;</w:t>
      </w:r>
    </w:p>
    <w:p w:rsidR="00E41129" w:rsidRDefault="00E41129" w:rsidP="00353A44">
      <w:pPr>
        <w:kinsoku w:val="0"/>
        <w:overflowPunct w:val="0"/>
        <w:ind w:left="567" w:right="450"/>
        <w:jc w:val="both"/>
        <w:rPr>
          <w:b/>
          <w:bCs/>
          <w:sz w:val="22"/>
          <w:szCs w:val="22"/>
        </w:rPr>
      </w:pPr>
    </w:p>
    <w:p w:rsidR="00E41129" w:rsidRDefault="00E41129" w:rsidP="00353A44">
      <w:pPr>
        <w:kinsoku w:val="0"/>
        <w:overflowPunct w:val="0"/>
        <w:ind w:left="567" w:right="450"/>
        <w:jc w:val="both"/>
        <w:rPr>
          <w:bCs/>
          <w:sz w:val="22"/>
          <w:szCs w:val="22"/>
          <w:u w:val="single"/>
        </w:rPr>
      </w:pPr>
      <w:r w:rsidRPr="00B57E80">
        <w:rPr>
          <w:bCs/>
          <w:sz w:val="22"/>
          <w:szCs w:val="22"/>
        </w:rPr>
        <w:t>Parent / Carer</w:t>
      </w:r>
      <w:r>
        <w:rPr>
          <w:bCs/>
          <w:sz w:val="22"/>
          <w:szCs w:val="22"/>
          <w:u w:val="single"/>
        </w:rPr>
        <w:t>                                                                                                                 </w:t>
      </w:r>
    </w:p>
    <w:p w:rsidR="00E41129" w:rsidRPr="00B57E80" w:rsidRDefault="00E41129" w:rsidP="00353A44">
      <w:pPr>
        <w:kinsoku w:val="0"/>
        <w:overflowPunct w:val="0"/>
        <w:ind w:left="567" w:right="450"/>
        <w:jc w:val="both"/>
        <w:rPr>
          <w:bCs/>
          <w:sz w:val="22"/>
          <w:szCs w:val="22"/>
          <w:u w:val="single"/>
        </w:rPr>
      </w:pPr>
    </w:p>
    <w:p w:rsidR="00E41129" w:rsidRDefault="00E41129" w:rsidP="00353A44">
      <w:pPr>
        <w:kinsoku w:val="0"/>
        <w:overflowPunct w:val="0"/>
        <w:ind w:left="567" w:right="450"/>
        <w:jc w:val="both"/>
        <w:rPr>
          <w:bCs/>
          <w:sz w:val="22"/>
          <w:szCs w:val="22"/>
          <w:u w:val="single"/>
        </w:rPr>
      </w:pPr>
      <w:r w:rsidRPr="00B57E80">
        <w:rPr>
          <w:bCs/>
          <w:sz w:val="22"/>
          <w:szCs w:val="22"/>
        </w:rPr>
        <w:t>Pupil</w:t>
      </w:r>
      <w:r w:rsidRPr="00B57E80">
        <w:rPr>
          <w:bCs/>
          <w:spacing w:val="-6"/>
          <w:sz w:val="22"/>
          <w:szCs w:val="22"/>
        </w:rPr>
        <w:t xml:space="preserve"> </w:t>
      </w:r>
      <w:r w:rsidRPr="00B57E80">
        <w:rPr>
          <w:bCs/>
          <w:sz w:val="22"/>
          <w:szCs w:val="22"/>
        </w:rPr>
        <w:t>(If</w:t>
      </w:r>
      <w:r w:rsidRPr="00B57E80">
        <w:rPr>
          <w:bCs/>
          <w:spacing w:val="-4"/>
          <w:sz w:val="22"/>
          <w:szCs w:val="22"/>
        </w:rPr>
        <w:t xml:space="preserve"> </w:t>
      </w:r>
      <w:r w:rsidRPr="00B57E80">
        <w:rPr>
          <w:bCs/>
          <w:sz w:val="22"/>
          <w:szCs w:val="22"/>
        </w:rPr>
        <w:t>able)</w:t>
      </w:r>
      <w:r>
        <w:rPr>
          <w:bCs/>
          <w:sz w:val="22"/>
          <w:szCs w:val="22"/>
          <w:u w:val="single"/>
        </w:rPr>
        <w:t>                                                                                                                   </w:t>
      </w:r>
    </w:p>
    <w:p w:rsidR="00EC0FDC" w:rsidRDefault="00EC0FDC" w:rsidP="00353A44">
      <w:pPr>
        <w:kinsoku w:val="0"/>
        <w:overflowPunct w:val="0"/>
        <w:ind w:left="567" w:right="450"/>
        <w:jc w:val="both"/>
        <w:rPr>
          <w:bCs/>
          <w:sz w:val="22"/>
          <w:szCs w:val="22"/>
          <w:u w:val="single"/>
        </w:rPr>
      </w:pPr>
    </w:p>
    <w:p w:rsidR="00EC0FDC" w:rsidRPr="00EC0FDC" w:rsidRDefault="00EC0FDC" w:rsidP="00353A44">
      <w:pPr>
        <w:kinsoku w:val="0"/>
        <w:overflowPunct w:val="0"/>
        <w:ind w:left="567" w:right="450"/>
        <w:jc w:val="both"/>
        <w:rPr>
          <w:bCs/>
          <w:sz w:val="22"/>
          <w:szCs w:val="22"/>
          <w:u w:val="single"/>
        </w:rPr>
      </w:pPr>
      <w:r>
        <w:rPr>
          <w:bCs/>
          <w:sz w:val="22"/>
          <w:szCs w:val="22"/>
        </w:rPr>
        <w:t>Date</w:t>
      </w:r>
      <w:r>
        <w:rPr>
          <w:bCs/>
          <w:sz w:val="22"/>
          <w:szCs w:val="22"/>
          <w:u w:val="single"/>
        </w:rPr>
        <w:t>                                                  </w:t>
      </w:r>
    </w:p>
    <w:p w:rsidR="00E41129" w:rsidRDefault="00E41129" w:rsidP="00353A44">
      <w:pPr>
        <w:kinsoku w:val="0"/>
        <w:overflowPunct w:val="0"/>
        <w:ind w:left="567" w:right="450"/>
        <w:jc w:val="both"/>
        <w:rPr>
          <w:b/>
          <w:bCs/>
          <w:sz w:val="22"/>
          <w:szCs w:val="22"/>
        </w:rPr>
      </w:pPr>
    </w:p>
    <w:p w:rsidR="00E41129" w:rsidRDefault="00E41129" w:rsidP="00353A44">
      <w:pPr>
        <w:kinsoku w:val="0"/>
        <w:overflowPunct w:val="0"/>
        <w:ind w:left="567" w:right="450"/>
        <w:jc w:val="both"/>
        <w:rPr>
          <w:b/>
          <w:bCs/>
          <w:sz w:val="22"/>
          <w:szCs w:val="22"/>
          <w:u w:val="thick" w:color="000000"/>
        </w:rPr>
      </w:pPr>
      <w:r w:rsidRPr="00305041">
        <w:rPr>
          <w:b/>
          <w:bCs/>
          <w:sz w:val="22"/>
          <w:szCs w:val="22"/>
          <w:u w:val="thick" w:color="000000"/>
        </w:rPr>
        <w:t>Part B</w:t>
      </w:r>
      <w:r>
        <w:rPr>
          <w:b/>
          <w:bCs/>
          <w:sz w:val="22"/>
          <w:szCs w:val="22"/>
          <w:u w:val="thick" w:color="000000"/>
        </w:rPr>
        <w:t xml:space="preserve"> </w:t>
      </w:r>
      <w:r w:rsidRPr="00305041">
        <w:rPr>
          <w:b/>
          <w:bCs/>
          <w:sz w:val="22"/>
          <w:szCs w:val="22"/>
          <w:u w:val="thick" w:color="000000"/>
        </w:rPr>
        <w:t>-</w:t>
      </w:r>
      <w:r>
        <w:rPr>
          <w:b/>
          <w:bCs/>
          <w:sz w:val="22"/>
          <w:szCs w:val="22"/>
          <w:u w:val="thick" w:color="000000"/>
        </w:rPr>
        <w:t xml:space="preserve"> </w:t>
      </w:r>
      <w:r w:rsidRPr="00305041">
        <w:rPr>
          <w:b/>
          <w:bCs/>
          <w:sz w:val="22"/>
          <w:szCs w:val="22"/>
          <w:u w:val="thick" w:color="000000"/>
        </w:rPr>
        <w:t>For all</w:t>
      </w:r>
      <w:r w:rsidRPr="00305041">
        <w:rPr>
          <w:b/>
          <w:bCs/>
          <w:spacing w:val="-8"/>
          <w:sz w:val="22"/>
          <w:szCs w:val="22"/>
          <w:u w:val="thick" w:color="000000"/>
        </w:rPr>
        <w:t xml:space="preserve"> </w:t>
      </w:r>
      <w:r w:rsidRPr="00305041">
        <w:rPr>
          <w:b/>
          <w:bCs/>
          <w:sz w:val="22"/>
          <w:szCs w:val="22"/>
          <w:u w:val="thick" w:color="000000"/>
        </w:rPr>
        <w:t>applicants</w:t>
      </w:r>
    </w:p>
    <w:p w:rsidR="00E41129" w:rsidRDefault="00E41129" w:rsidP="00353A44">
      <w:pPr>
        <w:kinsoku w:val="0"/>
        <w:overflowPunct w:val="0"/>
        <w:ind w:left="567" w:right="450"/>
        <w:jc w:val="both"/>
        <w:rPr>
          <w:b/>
          <w:bCs/>
          <w:sz w:val="22"/>
          <w:szCs w:val="22"/>
          <w:u w:val="thick" w:color="000000"/>
        </w:rPr>
      </w:pPr>
    </w:p>
    <w:p w:rsidR="00E41129" w:rsidRDefault="00E41129" w:rsidP="00353A44">
      <w:pPr>
        <w:kinsoku w:val="0"/>
        <w:overflowPunct w:val="0"/>
        <w:ind w:left="567" w:right="450"/>
        <w:jc w:val="both"/>
        <w:rPr>
          <w:bCs/>
          <w:sz w:val="22"/>
          <w:szCs w:val="22"/>
        </w:rPr>
      </w:pPr>
      <w:r w:rsidRPr="00874209">
        <w:rPr>
          <w:bCs/>
          <w:sz w:val="22"/>
          <w:szCs w:val="22"/>
        </w:rPr>
        <w:t>I certify that the information given is true</w:t>
      </w:r>
      <w:r>
        <w:rPr>
          <w:bCs/>
          <w:sz w:val="22"/>
          <w:szCs w:val="22"/>
        </w:rPr>
        <w:t xml:space="preserve"> to the best of my knowledge. I understand that any false or deliberately misleading information given as part of this application may render the application invalid and could lead to the withdrawal of transport assistance. I agree to notify </w:t>
      </w:r>
      <w:r w:rsidRPr="00874209">
        <w:rPr>
          <w:bCs/>
          <w:sz w:val="22"/>
          <w:szCs w:val="22"/>
        </w:rPr>
        <w:t>Warwickshire County Council</w:t>
      </w:r>
      <w:r>
        <w:rPr>
          <w:bCs/>
          <w:sz w:val="22"/>
          <w:szCs w:val="22"/>
        </w:rPr>
        <w:t xml:space="preserve"> of any change to my address</w:t>
      </w:r>
      <w:r w:rsidR="008E1971">
        <w:rPr>
          <w:bCs/>
          <w:sz w:val="22"/>
          <w:szCs w:val="22"/>
        </w:rPr>
        <w:t>, benefit entitlement</w:t>
      </w:r>
      <w:r w:rsidR="009033EF">
        <w:rPr>
          <w:bCs/>
          <w:sz w:val="22"/>
          <w:szCs w:val="22"/>
        </w:rPr>
        <w:t xml:space="preserve"> </w:t>
      </w:r>
      <w:r>
        <w:rPr>
          <w:bCs/>
          <w:sz w:val="22"/>
          <w:szCs w:val="22"/>
        </w:rPr>
        <w:t>or any other circumstances which may affect my transport eligibility. I will submit a new application form should there be any changes.</w:t>
      </w:r>
      <w:r w:rsidR="00EC0FDC">
        <w:rPr>
          <w:bCs/>
          <w:sz w:val="22"/>
          <w:szCs w:val="22"/>
        </w:rPr>
        <w:t xml:space="preserve"> Please sign below to confirm that you have read and understood the above.</w:t>
      </w:r>
    </w:p>
    <w:p w:rsidR="00EC0FDC" w:rsidRPr="00874209" w:rsidRDefault="00EC0FDC" w:rsidP="00353A44">
      <w:pPr>
        <w:kinsoku w:val="0"/>
        <w:overflowPunct w:val="0"/>
        <w:ind w:left="567" w:right="450"/>
        <w:jc w:val="both"/>
        <w:rPr>
          <w:sz w:val="22"/>
          <w:szCs w:val="22"/>
        </w:rPr>
      </w:pPr>
    </w:p>
    <w:p w:rsidR="00E41129" w:rsidRDefault="00E41129" w:rsidP="00EC0FDC">
      <w:pPr>
        <w:kinsoku w:val="0"/>
        <w:overflowPunct w:val="0"/>
        <w:ind w:right="450"/>
        <w:jc w:val="both"/>
        <w:rPr>
          <w:bCs/>
          <w:sz w:val="22"/>
          <w:szCs w:val="22"/>
        </w:rPr>
      </w:pPr>
    </w:p>
    <w:p w:rsidR="00E41129" w:rsidRDefault="00E41129" w:rsidP="00353A44">
      <w:pPr>
        <w:kinsoku w:val="0"/>
        <w:overflowPunct w:val="0"/>
        <w:ind w:left="567" w:right="450"/>
        <w:jc w:val="both"/>
        <w:rPr>
          <w:bCs/>
          <w:sz w:val="22"/>
          <w:szCs w:val="22"/>
          <w:u w:val="single"/>
        </w:rPr>
      </w:pPr>
      <w:r w:rsidRPr="00B57E80">
        <w:rPr>
          <w:bCs/>
          <w:sz w:val="22"/>
          <w:szCs w:val="22"/>
        </w:rPr>
        <w:t>Parent / Carer</w:t>
      </w:r>
      <w:r>
        <w:rPr>
          <w:bCs/>
          <w:sz w:val="22"/>
          <w:szCs w:val="22"/>
          <w:u w:val="single"/>
        </w:rPr>
        <w:t>                                                                                                                 </w:t>
      </w:r>
    </w:p>
    <w:p w:rsidR="00EC0FDC" w:rsidRDefault="00EC0FDC" w:rsidP="00353A44">
      <w:pPr>
        <w:kinsoku w:val="0"/>
        <w:overflowPunct w:val="0"/>
        <w:ind w:left="567" w:right="450"/>
        <w:jc w:val="both"/>
        <w:rPr>
          <w:bCs/>
          <w:sz w:val="22"/>
          <w:szCs w:val="22"/>
          <w:u w:val="single"/>
        </w:rPr>
      </w:pPr>
    </w:p>
    <w:p w:rsidR="001857D2" w:rsidRDefault="00EC0FDC" w:rsidP="00C42E2C">
      <w:pPr>
        <w:kinsoku w:val="0"/>
        <w:overflowPunct w:val="0"/>
        <w:ind w:left="567" w:right="450"/>
        <w:jc w:val="both"/>
        <w:rPr>
          <w:bCs/>
          <w:sz w:val="22"/>
          <w:szCs w:val="22"/>
          <w:u w:val="single"/>
        </w:rPr>
      </w:pPr>
      <w:r>
        <w:rPr>
          <w:bCs/>
          <w:sz w:val="22"/>
          <w:szCs w:val="22"/>
        </w:rPr>
        <w:t>Date</w:t>
      </w:r>
      <w:r>
        <w:rPr>
          <w:bCs/>
          <w:sz w:val="22"/>
          <w:szCs w:val="22"/>
          <w:u w:val="single"/>
        </w:rPr>
        <w:t>                                                    </w:t>
      </w:r>
    </w:p>
    <w:p w:rsidR="001D4847" w:rsidRDefault="001D4847" w:rsidP="00C42E2C">
      <w:pPr>
        <w:kinsoku w:val="0"/>
        <w:overflowPunct w:val="0"/>
        <w:ind w:left="567" w:right="450"/>
        <w:jc w:val="both"/>
        <w:rPr>
          <w:bCs/>
          <w:sz w:val="22"/>
          <w:szCs w:val="22"/>
          <w:u w:val="single"/>
        </w:rPr>
      </w:pPr>
    </w:p>
    <w:p w:rsidR="001D4847" w:rsidRPr="00C42E2C" w:rsidRDefault="001D4847" w:rsidP="00C42E2C">
      <w:pPr>
        <w:kinsoku w:val="0"/>
        <w:overflowPunct w:val="0"/>
        <w:ind w:left="567" w:right="450"/>
        <w:jc w:val="both"/>
        <w:rPr>
          <w:bCs/>
          <w:sz w:val="22"/>
          <w:szCs w:val="22"/>
          <w:u w:val="single"/>
        </w:rPr>
      </w:pPr>
    </w:p>
    <w:p w:rsidR="00305041" w:rsidRPr="00353A44" w:rsidRDefault="00305041" w:rsidP="00353A44">
      <w:pPr>
        <w:shd w:val="clear" w:color="auto" w:fill="A6A6A6"/>
        <w:ind w:left="397" w:right="450"/>
        <w:jc w:val="center"/>
        <w:rPr>
          <w:b/>
        </w:rPr>
      </w:pPr>
      <w:r w:rsidRPr="00353A44">
        <w:rPr>
          <w:b/>
        </w:rPr>
        <w:lastRenderedPageBreak/>
        <w:t>Additional Information</w:t>
      </w:r>
    </w:p>
    <w:p w:rsidR="00305041" w:rsidRPr="00305041" w:rsidRDefault="00305041" w:rsidP="00353A44">
      <w:pPr>
        <w:ind w:right="450"/>
        <w:jc w:val="both"/>
      </w:pPr>
    </w:p>
    <w:p w:rsidR="00305041" w:rsidRPr="00305041" w:rsidRDefault="00305041" w:rsidP="00353A44">
      <w:pPr>
        <w:ind w:left="397" w:right="450"/>
        <w:jc w:val="both"/>
        <w:rPr>
          <w:sz w:val="22"/>
        </w:rPr>
      </w:pPr>
      <w:r w:rsidRPr="00305041">
        <w:rPr>
          <w:sz w:val="22"/>
        </w:rPr>
        <w:t>Please use this space to record any additional information about your child which you feel is relevant.</w:t>
      </w:r>
    </w:p>
    <w:p w:rsidR="00305041" w:rsidRDefault="00305041" w:rsidP="00353A44">
      <w:pPr>
        <w:ind w:right="450"/>
        <w:jc w:val="both"/>
      </w:pPr>
    </w:p>
    <w:p w:rsidR="00305041" w:rsidRDefault="00305041" w:rsidP="00353A44">
      <w:pPr>
        <w:ind w:left="397" w:right="450"/>
        <w:jc w:val="both"/>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305041" w:rsidRDefault="00305041" w:rsidP="00353A44">
      <w:pPr>
        <w:ind w:left="397" w:right="450"/>
        <w:jc w:val="both"/>
        <w:rPr>
          <w:u w:val="single"/>
        </w:rPr>
      </w:pPr>
    </w:p>
    <w:p w:rsidR="00305041" w:rsidRDefault="00305041" w:rsidP="00353A44">
      <w:pPr>
        <w:ind w:left="397" w:right="450"/>
        <w:jc w:val="both"/>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305041" w:rsidRDefault="00305041" w:rsidP="00353A44">
      <w:pPr>
        <w:ind w:left="397" w:right="450"/>
        <w:jc w:val="both"/>
        <w:rPr>
          <w:u w:val="single"/>
        </w:rPr>
      </w:pPr>
    </w:p>
    <w:p w:rsidR="00305041" w:rsidRDefault="00305041" w:rsidP="00353A44">
      <w:pPr>
        <w:ind w:left="397" w:right="450"/>
        <w:jc w:val="both"/>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305041" w:rsidRDefault="00305041" w:rsidP="00353A44">
      <w:pPr>
        <w:ind w:left="397" w:right="450"/>
        <w:jc w:val="both"/>
        <w:rPr>
          <w:u w:val="single"/>
        </w:rPr>
      </w:pPr>
    </w:p>
    <w:p w:rsidR="00305041" w:rsidRDefault="00305041" w:rsidP="00353A44">
      <w:pPr>
        <w:ind w:left="397" w:right="450"/>
        <w:jc w:val="both"/>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305041" w:rsidRDefault="00305041" w:rsidP="00353A44">
      <w:pPr>
        <w:ind w:left="397" w:right="450"/>
        <w:jc w:val="both"/>
        <w:rPr>
          <w:u w:val="single"/>
        </w:rPr>
      </w:pPr>
    </w:p>
    <w:p w:rsidR="00305041" w:rsidRDefault="00305041" w:rsidP="00353A44">
      <w:pPr>
        <w:ind w:left="397" w:right="450"/>
        <w:jc w:val="both"/>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305041" w:rsidRDefault="00305041" w:rsidP="00353A44">
      <w:pPr>
        <w:ind w:left="397" w:right="450"/>
        <w:jc w:val="both"/>
        <w:rPr>
          <w:u w:val="single"/>
        </w:rPr>
      </w:pPr>
    </w:p>
    <w:p w:rsidR="00305041" w:rsidRDefault="00305041" w:rsidP="00353A44">
      <w:pPr>
        <w:ind w:left="397" w:right="450"/>
        <w:jc w:val="both"/>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305041" w:rsidRDefault="00305041" w:rsidP="00353A44">
      <w:pPr>
        <w:ind w:left="397" w:right="450"/>
        <w:jc w:val="both"/>
        <w:rPr>
          <w:u w:val="single"/>
        </w:rPr>
      </w:pPr>
    </w:p>
    <w:p w:rsidR="00305041" w:rsidRDefault="00305041" w:rsidP="00353A44">
      <w:pPr>
        <w:ind w:left="397" w:right="450"/>
        <w:jc w:val="both"/>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305041" w:rsidRDefault="00305041" w:rsidP="00353A44">
      <w:pPr>
        <w:ind w:left="397" w:right="450"/>
        <w:jc w:val="both"/>
        <w:rPr>
          <w:u w:val="single"/>
        </w:rPr>
      </w:pPr>
    </w:p>
    <w:p w:rsidR="00305041" w:rsidRDefault="00305041" w:rsidP="00353A44">
      <w:pPr>
        <w:ind w:left="397" w:right="450"/>
        <w:jc w:val="both"/>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305041" w:rsidRDefault="00305041" w:rsidP="00353A44">
      <w:pPr>
        <w:ind w:left="397" w:right="450"/>
        <w:jc w:val="both"/>
        <w:rPr>
          <w:u w:val="single"/>
        </w:rPr>
      </w:pPr>
    </w:p>
    <w:p w:rsidR="00305041" w:rsidRDefault="00305041" w:rsidP="00353A44">
      <w:pPr>
        <w:ind w:left="397" w:right="450"/>
        <w:jc w:val="both"/>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305041" w:rsidRDefault="00305041" w:rsidP="00353A44">
      <w:pPr>
        <w:ind w:left="397" w:right="450"/>
        <w:jc w:val="both"/>
        <w:rPr>
          <w:u w:val="single"/>
        </w:rPr>
      </w:pPr>
    </w:p>
    <w:p w:rsidR="00305041" w:rsidRDefault="00305041" w:rsidP="00353A44">
      <w:pPr>
        <w:ind w:left="397" w:right="450"/>
        <w:jc w:val="both"/>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305041" w:rsidRDefault="00305041" w:rsidP="00353A44">
      <w:pPr>
        <w:ind w:left="397" w:right="450"/>
        <w:jc w:val="both"/>
        <w:rPr>
          <w:u w:val="single"/>
        </w:rPr>
      </w:pPr>
    </w:p>
    <w:p w:rsidR="00305041" w:rsidRDefault="00305041" w:rsidP="00353A44">
      <w:pPr>
        <w:ind w:left="397" w:right="450"/>
        <w:jc w:val="both"/>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305041" w:rsidRDefault="00305041" w:rsidP="00353A44">
      <w:pPr>
        <w:ind w:left="397" w:right="450"/>
        <w:jc w:val="both"/>
        <w:rPr>
          <w:u w:val="single"/>
        </w:rPr>
      </w:pPr>
    </w:p>
    <w:p w:rsidR="00305041" w:rsidRDefault="00305041" w:rsidP="00353A44">
      <w:pPr>
        <w:ind w:left="397" w:right="450"/>
        <w:jc w:val="both"/>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305041" w:rsidRDefault="00305041" w:rsidP="00353A44">
      <w:pPr>
        <w:ind w:left="397" w:right="450"/>
        <w:jc w:val="both"/>
        <w:rPr>
          <w:u w:val="single"/>
        </w:rPr>
      </w:pPr>
    </w:p>
    <w:p w:rsidR="00305041" w:rsidRDefault="00305041" w:rsidP="00353A44">
      <w:pPr>
        <w:ind w:left="397" w:right="450"/>
        <w:jc w:val="both"/>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305041" w:rsidRDefault="00305041" w:rsidP="00353A44">
      <w:pPr>
        <w:ind w:left="397" w:right="450"/>
        <w:jc w:val="both"/>
        <w:rPr>
          <w:u w:val="single"/>
        </w:rPr>
      </w:pPr>
    </w:p>
    <w:p w:rsidR="00305041" w:rsidRDefault="00305041" w:rsidP="00353A44">
      <w:pPr>
        <w:ind w:left="397" w:right="450"/>
        <w:jc w:val="both"/>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305041" w:rsidRDefault="00305041" w:rsidP="00353A44">
      <w:pPr>
        <w:ind w:left="397" w:right="450"/>
        <w:jc w:val="both"/>
        <w:rPr>
          <w:u w:val="single"/>
        </w:rPr>
      </w:pPr>
    </w:p>
    <w:p w:rsidR="00305041" w:rsidRDefault="00305041" w:rsidP="00353A44">
      <w:pPr>
        <w:ind w:left="397" w:right="450"/>
        <w:jc w:val="both"/>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305041" w:rsidRDefault="00305041" w:rsidP="00353A44">
      <w:pPr>
        <w:ind w:left="397" w:right="450"/>
        <w:jc w:val="both"/>
        <w:rPr>
          <w:u w:val="single"/>
        </w:rPr>
      </w:pPr>
    </w:p>
    <w:p w:rsidR="00305041" w:rsidRDefault="00305041" w:rsidP="00353A44">
      <w:pPr>
        <w:ind w:left="397" w:right="450"/>
        <w:jc w:val="both"/>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305041" w:rsidRDefault="00305041" w:rsidP="00353A44">
      <w:pPr>
        <w:ind w:left="397" w:right="450"/>
        <w:jc w:val="both"/>
        <w:rPr>
          <w:u w:val="single"/>
        </w:rPr>
      </w:pPr>
    </w:p>
    <w:p w:rsidR="00305041" w:rsidRDefault="00305041" w:rsidP="00353A44">
      <w:pPr>
        <w:ind w:left="397" w:right="450"/>
        <w:jc w:val="both"/>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305041" w:rsidRDefault="00305041" w:rsidP="00353A44">
      <w:pPr>
        <w:ind w:left="397" w:right="450"/>
        <w:jc w:val="both"/>
        <w:rPr>
          <w:u w:val="single"/>
        </w:rPr>
      </w:pPr>
    </w:p>
    <w:p w:rsidR="00305041" w:rsidRDefault="00305041" w:rsidP="00353A44">
      <w:pPr>
        <w:ind w:left="397" w:right="450"/>
        <w:jc w:val="both"/>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305041" w:rsidRDefault="00305041" w:rsidP="00353A44">
      <w:pPr>
        <w:ind w:left="397" w:right="450"/>
        <w:jc w:val="both"/>
        <w:rPr>
          <w:u w:val="single"/>
        </w:rPr>
      </w:pPr>
    </w:p>
    <w:p w:rsidR="00305041" w:rsidRDefault="00305041" w:rsidP="00353A44">
      <w:pPr>
        <w:ind w:left="397" w:right="450"/>
        <w:jc w:val="both"/>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305041" w:rsidRDefault="00305041" w:rsidP="00353A44">
      <w:pPr>
        <w:ind w:right="450"/>
        <w:jc w:val="both"/>
        <w:rPr>
          <w:u w:val="single"/>
        </w:rPr>
      </w:pPr>
    </w:p>
    <w:p w:rsidR="00065334" w:rsidRDefault="00065334" w:rsidP="00353A44">
      <w:pPr>
        <w:pStyle w:val="BodyText"/>
        <w:kinsoku w:val="0"/>
        <w:overflowPunct w:val="0"/>
        <w:spacing w:before="2"/>
        <w:ind w:left="567" w:right="450"/>
        <w:jc w:val="both"/>
        <w:rPr>
          <w:sz w:val="28"/>
          <w:szCs w:val="28"/>
        </w:rPr>
      </w:pPr>
    </w:p>
    <w:p w:rsidR="00065334" w:rsidRDefault="00065334" w:rsidP="00353A44">
      <w:pPr>
        <w:pStyle w:val="Heading3"/>
        <w:kinsoku w:val="0"/>
        <w:overflowPunct w:val="0"/>
        <w:ind w:left="567" w:right="450"/>
        <w:jc w:val="both"/>
        <w:rPr>
          <w:u w:val="none"/>
        </w:rPr>
      </w:pPr>
      <w:r>
        <w:rPr>
          <w:u w:val="none"/>
        </w:rPr>
        <w:t>For Office Use Only</w:t>
      </w:r>
    </w:p>
    <w:p w:rsidR="00065334" w:rsidRDefault="00065334" w:rsidP="00353A44">
      <w:pPr>
        <w:ind w:left="567" w:right="450"/>
        <w:jc w:val="both"/>
      </w:pPr>
    </w:p>
    <w:p w:rsidR="00065334" w:rsidRPr="00F14712" w:rsidRDefault="00065334" w:rsidP="00353A44">
      <w:pPr>
        <w:ind w:left="567" w:right="450"/>
        <w:jc w:val="both"/>
        <w:rPr>
          <w:sz w:val="22"/>
          <w:u w:val="single"/>
        </w:rPr>
      </w:pPr>
      <w:r w:rsidRPr="00F14712">
        <w:rPr>
          <w:sz w:val="22"/>
        </w:rPr>
        <w:t>Authorised</w:t>
      </w:r>
      <w:r w:rsidR="000F6C39">
        <w:rPr>
          <w:sz w:val="22"/>
        </w:rPr>
        <w:t>/Declined</w:t>
      </w:r>
      <w:r w:rsidRPr="00F14712">
        <w:rPr>
          <w:sz w:val="22"/>
        </w:rPr>
        <w:t xml:space="preserve"> by</w:t>
      </w:r>
      <w:r w:rsidRPr="00F14712">
        <w:rPr>
          <w:sz w:val="22"/>
          <w:u w:val="single"/>
        </w:rPr>
        <w:t>                                                                                                       </w:t>
      </w:r>
    </w:p>
    <w:p w:rsidR="00065334" w:rsidRPr="00F14712" w:rsidRDefault="00065334" w:rsidP="00353A44">
      <w:pPr>
        <w:ind w:left="567" w:right="450"/>
        <w:jc w:val="both"/>
        <w:rPr>
          <w:sz w:val="22"/>
          <w:u w:val="single"/>
        </w:rPr>
      </w:pPr>
    </w:p>
    <w:p w:rsidR="00065334" w:rsidRPr="00F14712" w:rsidRDefault="00065334" w:rsidP="00353A44">
      <w:pPr>
        <w:ind w:left="567" w:right="450"/>
        <w:jc w:val="both"/>
        <w:rPr>
          <w:sz w:val="22"/>
          <w:u w:val="single"/>
        </w:rPr>
      </w:pPr>
      <w:r w:rsidRPr="00F14712">
        <w:rPr>
          <w:sz w:val="22"/>
        </w:rPr>
        <w:t>Input by</w:t>
      </w:r>
      <w:r w:rsidRPr="00F14712">
        <w:rPr>
          <w:sz w:val="22"/>
          <w:u w:val="single"/>
        </w:rPr>
        <w:t>                                                                                                                </w:t>
      </w:r>
    </w:p>
    <w:p w:rsidR="00065334" w:rsidRPr="00F14712" w:rsidRDefault="00065334" w:rsidP="00353A44">
      <w:pPr>
        <w:ind w:left="567" w:right="450"/>
        <w:jc w:val="both"/>
        <w:rPr>
          <w:sz w:val="22"/>
          <w:u w:val="single"/>
        </w:rPr>
      </w:pPr>
    </w:p>
    <w:p w:rsidR="00065334" w:rsidRPr="00F14712" w:rsidRDefault="00065334" w:rsidP="00353A44">
      <w:pPr>
        <w:ind w:left="567" w:right="450"/>
        <w:jc w:val="both"/>
        <w:rPr>
          <w:sz w:val="22"/>
          <w:u w:val="single"/>
        </w:rPr>
      </w:pPr>
      <w:r w:rsidRPr="00F14712">
        <w:rPr>
          <w:sz w:val="22"/>
        </w:rPr>
        <w:t>Record Number</w:t>
      </w:r>
      <w:r w:rsidRPr="00F14712">
        <w:rPr>
          <w:sz w:val="22"/>
          <w:u w:val="single"/>
        </w:rPr>
        <w:t>                                                                                                    </w:t>
      </w:r>
    </w:p>
    <w:p w:rsidR="00065334" w:rsidRDefault="00065334" w:rsidP="00353A44">
      <w:pPr>
        <w:ind w:right="450"/>
        <w:jc w:val="both"/>
        <w:rPr>
          <w:u w:val="single"/>
        </w:rPr>
      </w:pPr>
    </w:p>
    <w:p w:rsidR="00305041" w:rsidRPr="00E41129" w:rsidRDefault="00305041" w:rsidP="00353A44">
      <w:pPr>
        <w:ind w:right="450"/>
        <w:jc w:val="both"/>
        <w:rPr>
          <w:u w:val="single"/>
        </w:rPr>
        <w:sectPr w:rsidR="00305041" w:rsidRPr="00E41129">
          <w:pgSz w:w="11910" w:h="16840"/>
          <w:pgMar w:top="840" w:right="620" w:bottom="1160" w:left="640" w:header="0" w:footer="966" w:gutter="0"/>
          <w:pgBorders w:offsetFrom="page">
            <w:top w:val="single" w:sz="12" w:space="24" w:color="000000"/>
            <w:left w:val="single" w:sz="12" w:space="24" w:color="000000"/>
            <w:bottom w:val="single" w:sz="12" w:space="23" w:color="000000"/>
            <w:right w:val="single" w:sz="12" w:space="23" w:color="000000"/>
          </w:pgBorders>
          <w:cols w:space="720" w:equalWidth="0">
            <w:col w:w="10650"/>
          </w:cols>
          <w:noEndnote/>
        </w:sectPr>
      </w:pPr>
    </w:p>
    <w:p w:rsidR="00A45C94" w:rsidRDefault="00A45C94" w:rsidP="00353A44">
      <w:pPr>
        <w:pStyle w:val="Heading1"/>
        <w:kinsoku w:val="0"/>
        <w:overflowPunct w:val="0"/>
        <w:spacing w:before="258"/>
        <w:ind w:left="567" w:right="450"/>
        <w:jc w:val="center"/>
        <w:rPr>
          <w:sz w:val="24"/>
          <w:u w:val="thick" w:color="000000"/>
        </w:rPr>
      </w:pPr>
    </w:p>
    <w:p w:rsidR="00841C51" w:rsidRDefault="00A45C94" w:rsidP="0069152E">
      <w:pPr>
        <w:pStyle w:val="Heading1"/>
        <w:kinsoku w:val="0"/>
        <w:overflowPunct w:val="0"/>
        <w:spacing w:before="258"/>
        <w:ind w:left="567" w:right="450"/>
        <w:jc w:val="center"/>
        <w:rPr>
          <w:noProof/>
        </w:rPr>
      </w:pPr>
      <w:r>
        <w:rPr>
          <w:sz w:val="24"/>
          <w:u w:val="thick" w:color="000000"/>
        </w:rPr>
        <w:br w:type="page"/>
      </w:r>
      <w:r w:rsidR="005D67E4">
        <w:rPr>
          <w:noProof/>
          <w:u w:val="none"/>
        </w:rPr>
        <w:lastRenderedPageBreak/>
        <w:drawing>
          <wp:inline distT="0" distB="0" distL="0" distR="0">
            <wp:extent cx="5919470" cy="8007985"/>
            <wp:effectExtent l="0" t="0" r="508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19470" cy="8007985"/>
                    </a:xfrm>
                    <a:prstGeom prst="rect">
                      <a:avLst/>
                    </a:prstGeom>
                    <a:noFill/>
                    <a:ln>
                      <a:noFill/>
                    </a:ln>
                  </pic:spPr>
                </pic:pic>
              </a:graphicData>
            </a:graphic>
          </wp:inline>
        </w:drawing>
      </w:r>
    </w:p>
    <w:p w:rsidR="0069152E" w:rsidRDefault="0069152E" w:rsidP="0069152E"/>
    <w:p w:rsidR="0069152E" w:rsidRDefault="0069152E" w:rsidP="0069152E"/>
    <w:p w:rsidR="0069152E" w:rsidRDefault="0069152E" w:rsidP="0069152E"/>
    <w:p w:rsidR="0069152E" w:rsidRPr="0069152E" w:rsidRDefault="0069152E" w:rsidP="0069152E"/>
    <w:p w:rsidR="00B57E80" w:rsidRDefault="00B57E80" w:rsidP="00353A44">
      <w:pPr>
        <w:pStyle w:val="BodyText"/>
        <w:kinsoku w:val="0"/>
        <w:overflowPunct w:val="0"/>
        <w:spacing w:before="2"/>
        <w:ind w:left="567" w:right="450"/>
        <w:jc w:val="both"/>
        <w:rPr>
          <w:sz w:val="28"/>
          <w:szCs w:val="28"/>
        </w:rPr>
      </w:pPr>
    </w:p>
    <w:p w:rsidR="00B57E80" w:rsidRDefault="00B57E80" w:rsidP="00353A44">
      <w:pPr>
        <w:pStyle w:val="BodyText"/>
        <w:kinsoku w:val="0"/>
        <w:overflowPunct w:val="0"/>
        <w:spacing w:before="2"/>
        <w:ind w:left="567" w:right="450"/>
        <w:jc w:val="both"/>
        <w:rPr>
          <w:sz w:val="28"/>
          <w:szCs w:val="28"/>
        </w:rPr>
      </w:pPr>
    </w:p>
    <w:p w:rsidR="00B57E80" w:rsidRDefault="00B57E80" w:rsidP="00353A44">
      <w:pPr>
        <w:pStyle w:val="BodyText"/>
        <w:kinsoku w:val="0"/>
        <w:overflowPunct w:val="0"/>
        <w:spacing w:before="2"/>
        <w:ind w:left="567" w:right="450"/>
        <w:jc w:val="both"/>
        <w:rPr>
          <w:sz w:val="28"/>
          <w:szCs w:val="28"/>
        </w:rPr>
      </w:pPr>
    </w:p>
    <w:p w:rsidR="00B57E80" w:rsidRPr="00E31F4D" w:rsidRDefault="005D67E4" w:rsidP="00353A44">
      <w:pPr>
        <w:pStyle w:val="BodyText"/>
        <w:kinsoku w:val="0"/>
        <w:overflowPunct w:val="0"/>
        <w:spacing w:before="2"/>
        <w:ind w:left="567" w:right="450"/>
        <w:jc w:val="both"/>
        <w:rPr>
          <w:sz w:val="28"/>
          <w:szCs w:val="28"/>
        </w:rPr>
      </w:pPr>
      <w:r>
        <w:rPr>
          <w:noProof/>
        </w:rPr>
        <w:drawing>
          <wp:inline distT="0" distB="0" distL="0" distR="0">
            <wp:extent cx="5890895" cy="7815580"/>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90895" cy="7815580"/>
                    </a:xfrm>
                    <a:prstGeom prst="rect">
                      <a:avLst/>
                    </a:prstGeom>
                    <a:noFill/>
                    <a:ln>
                      <a:noFill/>
                    </a:ln>
                  </pic:spPr>
                </pic:pic>
              </a:graphicData>
            </a:graphic>
          </wp:inline>
        </w:drawing>
      </w:r>
    </w:p>
    <w:sectPr w:rsidR="00B57E80" w:rsidRPr="00E31F4D" w:rsidSect="00C06E68">
      <w:pgSz w:w="11910" w:h="16840"/>
      <w:pgMar w:top="1582" w:right="544" w:bottom="403" w:left="851" w:header="0" w:footer="0" w:gutter="0"/>
      <w:pgBorders w:offsetFrom="page">
        <w:top w:val="single" w:sz="12" w:space="24" w:color="000000"/>
        <w:left w:val="single" w:sz="12" w:space="24" w:color="000000"/>
        <w:bottom w:val="single" w:sz="12" w:space="23" w:color="000000"/>
        <w:right w:val="single" w:sz="12" w:space="23" w:color="000000"/>
      </w:pgBorders>
      <w:cols w:space="720" w:equalWidth="0">
        <w:col w:w="9612"/>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78C3" w:rsidRDefault="00D378C3">
      <w:r>
        <w:separator/>
      </w:r>
    </w:p>
  </w:endnote>
  <w:endnote w:type="continuationSeparator" w:id="0">
    <w:p w:rsidR="00D378C3" w:rsidRDefault="00D37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041" w:rsidRDefault="005D67E4">
    <w:pPr>
      <w:pStyle w:val="BodyText"/>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59264" behindDoc="1" locked="0" layoutInCell="0" allowOverlap="1">
              <wp:simplePos x="0" y="0"/>
              <wp:positionH relativeFrom="page">
                <wp:posOffset>3508375</wp:posOffset>
              </wp:positionH>
              <wp:positionV relativeFrom="page">
                <wp:posOffset>9939655</wp:posOffset>
              </wp:positionV>
              <wp:extent cx="547370" cy="1397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37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5041" w:rsidRDefault="00305041">
                          <w:pPr>
                            <w:pStyle w:val="BodyText"/>
                            <w:kinsoku w:val="0"/>
                            <w:overflowPunct w:val="0"/>
                            <w:spacing w:before="15"/>
                            <w:ind w:left="20"/>
                            <w:rPr>
                              <w:sz w:val="16"/>
                              <w:szCs w:val="16"/>
                            </w:rPr>
                          </w:pPr>
                          <w:r>
                            <w:rPr>
                              <w:sz w:val="16"/>
                              <w:szCs w:val="16"/>
                            </w:rPr>
                            <w:t xml:space="preserve">Page </w:t>
                          </w:r>
                          <w:r>
                            <w:rPr>
                              <w:sz w:val="16"/>
                              <w:szCs w:val="16"/>
                            </w:rPr>
                            <w:fldChar w:fldCharType="begin"/>
                          </w:r>
                          <w:r>
                            <w:rPr>
                              <w:sz w:val="16"/>
                              <w:szCs w:val="16"/>
                            </w:rPr>
                            <w:instrText xml:space="preserve"> PAGE </w:instrText>
                          </w:r>
                          <w:r>
                            <w:rPr>
                              <w:sz w:val="16"/>
                              <w:szCs w:val="16"/>
                            </w:rPr>
                            <w:fldChar w:fldCharType="separate"/>
                          </w:r>
                          <w:r w:rsidR="00075D32">
                            <w:rPr>
                              <w:noProof/>
                              <w:sz w:val="16"/>
                              <w:szCs w:val="16"/>
                            </w:rPr>
                            <w:t>2</w:t>
                          </w:r>
                          <w:r>
                            <w:rPr>
                              <w:sz w:val="16"/>
                              <w:szCs w:val="16"/>
                            </w:rPr>
                            <w:fldChar w:fldCharType="end"/>
                          </w:r>
                          <w:r w:rsidR="00353A44">
                            <w:rPr>
                              <w:sz w:val="16"/>
                              <w:szCs w:val="16"/>
                            </w:rPr>
                            <w:t xml:space="preserve"> of 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276.25pt;margin-top:782.65pt;width:43.1pt;height:1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" o:allowincell="f" filled="f" stroked="f">
              <v:textbox inset="0,0,0,0">
                <w:txbxContent>
                  <w:p w:rsidR="00305041" w:rsidRDefault="00305041">
                    <w:pPr>
                      <w:pStyle w:val="BodyText"/>
                      <w:kinsoku w:val="0"/>
                      <w:overflowPunct w:val="0"/>
                      <w:spacing w:before="15"/>
                      <w:ind w:left="20"/>
                      <w:rPr>
                        <w:sz w:val="16"/>
                        <w:szCs w:val="16"/>
                      </w:rPr>
                    </w:pPr>
                    <w:r>
                      <w:rPr>
                        <w:sz w:val="16"/>
                        <w:szCs w:val="16"/>
                      </w:rPr>
                      <w:t xml:space="preserve">Page </w:t>
                    </w:r>
                    <w:r>
                      <w:rPr>
                        <w:sz w:val="16"/>
                        <w:szCs w:val="16"/>
                      </w:rPr>
                      <w:fldChar w:fldCharType="begin"/>
                    </w:r>
                    <w:r>
                      <w:rPr>
                        <w:sz w:val="16"/>
                        <w:szCs w:val="16"/>
                      </w:rPr>
                      <w:instrText xml:space="preserve"> PAGE </w:instrText>
                    </w:r>
                    <w:r>
                      <w:rPr>
                        <w:sz w:val="16"/>
                        <w:szCs w:val="16"/>
                      </w:rPr>
                      <w:fldChar w:fldCharType="separate"/>
                    </w:r>
                    <w:r w:rsidR="00075D32">
                      <w:rPr>
                        <w:noProof/>
                        <w:sz w:val="16"/>
                        <w:szCs w:val="16"/>
                      </w:rPr>
                      <w:t>2</w:t>
                    </w:r>
                    <w:r>
                      <w:rPr>
                        <w:sz w:val="16"/>
                        <w:szCs w:val="16"/>
                      </w:rPr>
                      <w:fldChar w:fldCharType="end"/>
                    </w:r>
                    <w:r w:rsidR="00353A44">
                      <w:rPr>
                        <w:sz w:val="16"/>
                        <w:szCs w:val="16"/>
                      </w:rPr>
                      <w:t xml:space="preserve"> of 9</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78C3" w:rsidRDefault="00D378C3">
      <w:r>
        <w:separator/>
      </w:r>
    </w:p>
  </w:footnote>
  <w:footnote w:type="continuationSeparator" w:id="0">
    <w:p w:rsidR="00D378C3" w:rsidRDefault="00D378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numFmt w:val="bullet"/>
      <w:lvlText w:val=""/>
      <w:lvlJc w:val="left"/>
      <w:pPr>
        <w:ind w:left="1118" w:hanging="360"/>
      </w:pPr>
      <w:rPr>
        <w:rFonts w:ascii="Symbol" w:hAnsi="Symbol"/>
        <w:b w:val="0"/>
        <w:w w:val="100"/>
        <w:sz w:val="22"/>
      </w:rPr>
    </w:lvl>
    <w:lvl w:ilvl="1">
      <w:numFmt w:val="bullet"/>
      <w:lvlText w:val=""/>
      <w:lvlJc w:val="left"/>
      <w:pPr>
        <w:ind w:left="1838" w:hanging="360"/>
      </w:pPr>
      <w:rPr>
        <w:rFonts w:ascii="Wingdings" w:hAnsi="Wingdings"/>
        <w:b w:val="0"/>
        <w:w w:val="100"/>
        <w:sz w:val="22"/>
      </w:rPr>
    </w:lvl>
    <w:lvl w:ilvl="2">
      <w:numFmt w:val="bullet"/>
      <w:lvlText w:val="•"/>
      <w:lvlJc w:val="left"/>
      <w:pPr>
        <w:ind w:left="2736" w:hanging="360"/>
      </w:pPr>
    </w:lvl>
    <w:lvl w:ilvl="3">
      <w:numFmt w:val="bullet"/>
      <w:lvlText w:val="•"/>
      <w:lvlJc w:val="left"/>
      <w:pPr>
        <w:ind w:left="3632" w:hanging="360"/>
      </w:pPr>
    </w:lvl>
    <w:lvl w:ilvl="4">
      <w:numFmt w:val="bullet"/>
      <w:lvlText w:val="•"/>
      <w:lvlJc w:val="left"/>
      <w:pPr>
        <w:ind w:left="4528" w:hanging="360"/>
      </w:pPr>
    </w:lvl>
    <w:lvl w:ilvl="5">
      <w:numFmt w:val="bullet"/>
      <w:lvlText w:val="•"/>
      <w:lvlJc w:val="left"/>
      <w:pPr>
        <w:ind w:left="5425" w:hanging="360"/>
      </w:pPr>
    </w:lvl>
    <w:lvl w:ilvl="6">
      <w:numFmt w:val="bullet"/>
      <w:lvlText w:val="•"/>
      <w:lvlJc w:val="left"/>
      <w:pPr>
        <w:ind w:left="6321" w:hanging="360"/>
      </w:pPr>
    </w:lvl>
    <w:lvl w:ilvl="7">
      <w:numFmt w:val="bullet"/>
      <w:lvlText w:val="•"/>
      <w:lvlJc w:val="left"/>
      <w:pPr>
        <w:ind w:left="7217" w:hanging="360"/>
      </w:pPr>
    </w:lvl>
    <w:lvl w:ilvl="8">
      <w:numFmt w:val="bullet"/>
      <w:lvlText w:val="•"/>
      <w:lvlJc w:val="left"/>
      <w:pPr>
        <w:ind w:left="8113" w:hanging="360"/>
      </w:pPr>
    </w:lvl>
  </w:abstractNum>
  <w:abstractNum w:abstractNumId="1">
    <w:nsid w:val="00000403"/>
    <w:multiLevelType w:val="multilevel"/>
    <w:tmpl w:val="00000886"/>
    <w:lvl w:ilvl="0">
      <w:numFmt w:val="bullet"/>
      <w:lvlText w:val=""/>
      <w:lvlJc w:val="left"/>
      <w:pPr>
        <w:ind w:left="838" w:hanging="360"/>
      </w:pPr>
      <w:rPr>
        <w:rFonts w:ascii="Wingdings" w:hAnsi="Wingdings"/>
        <w:b w:val="0"/>
        <w:w w:val="100"/>
        <w:sz w:val="28"/>
      </w:rPr>
    </w:lvl>
    <w:lvl w:ilvl="1">
      <w:numFmt w:val="bullet"/>
      <w:lvlText w:val="•"/>
      <w:lvlJc w:val="left"/>
      <w:pPr>
        <w:ind w:left="1686" w:hanging="360"/>
      </w:pPr>
    </w:lvl>
    <w:lvl w:ilvl="2">
      <w:numFmt w:val="bullet"/>
      <w:lvlText w:val="•"/>
      <w:lvlJc w:val="left"/>
      <w:pPr>
        <w:ind w:left="2533" w:hanging="360"/>
      </w:pPr>
    </w:lvl>
    <w:lvl w:ilvl="3">
      <w:numFmt w:val="bullet"/>
      <w:lvlText w:val="•"/>
      <w:lvlJc w:val="left"/>
      <w:pPr>
        <w:ind w:left="3379" w:hanging="360"/>
      </w:pPr>
    </w:lvl>
    <w:lvl w:ilvl="4">
      <w:numFmt w:val="bullet"/>
      <w:lvlText w:val="•"/>
      <w:lvlJc w:val="left"/>
      <w:pPr>
        <w:ind w:left="4226" w:hanging="360"/>
      </w:pPr>
    </w:lvl>
    <w:lvl w:ilvl="5">
      <w:numFmt w:val="bullet"/>
      <w:lvlText w:val="•"/>
      <w:lvlJc w:val="left"/>
      <w:pPr>
        <w:ind w:left="5073" w:hanging="360"/>
      </w:pPr>
    </w:lvl>
    <w:lvl w:ilvl="6">
      <w:numFmt w:val="bullet"/>
      <w:lvlText w:val="•"/>
      <w:lvlJc w:val="left"/>
      <w:pPr>
        <w:ind w:left="5919" w:hanging="360"/>
      </w:pPr>
    </w:lvl>
    <w:lvl w:ilvl="7">
      <w:numFmt w:val="bullet"/>
      <w:lvlText w:val="•"/>
      <w:lvlJc w:val="left"/>
      <w:pPr>
        <w:ind w:left="6766" w:hanging="360"/>
      </w:pPr>
    </w:lvl>
    <w:lvl w:ilvl="8">
      <w:numFmt w:val="bullet"/>
      <w:lvlText w:val="•"/>
      <w:lvlJc w:val="left"/>
      <w:pPr>
        <w:ind w:left="7613" w:hanging="360"/>
      </w:pPr>
    </w:lvl>
  </w:abstractNum>
  <w:abstractNum w:abstractNumId="2">
    <w:nsid w:val="00000404"/>
    <w:multiLevelType w:val="multilevel"/>
    <w:tmpl w:val="00000887"/>
    <w:lvl w:ilvl="0">
      <w:numFmt w:val="bullet"/>
      <w:lvlText w:val=""/>
      <w:lvlJc w:val="left"/>
      <w:pPr>
        <w:ind w:left="838" w:hanging="360"/>
      </w:pPr>
      <w:rPr>
        <w:b w:val="0"/>
        <w:w w:val="100"/>
      </w:rPr>
    </w:lvl>
    <w:lvl w:ilvl="1">
      <w:numFmt w:val="bullet"/>
      <w:lvlText w:val="•"/>
      <w:lvlJc w:val="left"/>
      <w:pPr>
        <w:ind w:left="1686" w:hanging="360"/>
      </w:pPr>
    </w:lvl>
    <w:lvl w:ilvl="2">
      <w:numFmt w:val="bullet"/>
      <w:lvlText w:val="•"/>
      <w:lvlJc w:val="left"/>
      <w:pPr>
        <w:ind w:left="2533" w:hanging="360"/>
      </w:pPr>
    </w:lvl>
    <w:lvl w:ilvl="3">
      <w:numFmt w:val="bullet"/>
      <w:lvlText w:val="•"/>
      <w:lvlJc w:val="left"/>
      <w:pPr>
        <w:ind w:left="3379" w:hanging="360"/>
      </w:pPr>
    </w:lvl>
    <w:lvl w:ilvl="4">
      <w:numFmt w:val="bullet"/>
      <w:lvlText w:val="•"/>
      <w:lvlJc w:val="left"/>
      <w:pPr>
        <w:ind w:left="4226" w:hanging="360"/>
      </w:pPr>
    </w:lvl>
    <w:lvl w:ilvl="5">
      <w:numFmt w:val="bullet"/>
      <w:lvlText w:val="•"/>
      <w:lvlJc w:val="left"/>
      <w:pPr>
        <w:ind w:left="5073" w:hanging="360"/>
      </w:pPr>
    </w:lvl>
    <w:lvl w:ilvl="6">
      <w:numFmt w:val="bullet"/>
      <w:lvlText w:val="•"/>
      <w:lvlJc w:val="left"/>
      <w:pPr>
        <w:ind w:left="5919" w:hanging="360"/>
      </w:pPr>
    </w:lvl>
    <w:lvl w:ilvl="7">
      <w:numFmt w:val="bullet"/>
      <w:lvlText w:val="•"/>
      <w:lvlJc w:val="left"/>
      <w:pPr>
        <w:ind w:left="6766" w:hanging="360"/>
      </w:pPr>
    </w:lvl>
    <w:lvl w:ilvl="8">
      <w:numFmt w:val="bullet"/>
      <w:lvlText w:val="•"/>
      <w:lvlJc w:val="left"/>
      <w:pPr>
        <w:ind w:left="7613" w:hanging="360"/>
      </w:pPr>
    </w:lvl>
  </w:abstractNum>
  <w:abstractNum w:abstractNumId="3">
    <w:nsid w:val="00000405"/>
    <w:multiLevelType w:val="multilevel"/>
    <w:tmpl w:val="00000888"/>
    <w:lvl w:ilvl="0">
      <w:numFmt w:val="bullet"/>
      <w:lvlText w:val="-"/>
      <w:lvlJc w:val="left"/>
      <w:pPr>
        <w:ind w:left="1664" w:hanging="360"/>
      </w:pPr>
      <w:rPr>
        <w:rFonts w:ascii="Arial" w:hAnsi="Arial"/>
        <w:b w:val="0"/>
        <w:w w:val="100"/>
        <w:sz w:val="28"/>
      </w:rPr>
    </w:lvl>
    <w:lvl w:ilvl="1">
      <w:numFmt w:val="bullet"/>
      <w:lvlText w:val="•"/>
      <w:lvlJc w:val="left"/>
      <w:pPr>
        <w:ind w:left="2424" w:hanging="360"/>
      </w:pPr>
    </w:lvl>
    <w:lvl w:ilvl="2">
      <w:numFmt w:val="bullet"/>
      <w:lvlText w:val="•"/>
      <w:lvlJc w:val="left"/>
      <w:pPr>
        <w:ind w:left="3189" w:hanging="360"/>
      </w:pPr>
    </w:lvl>
    <w:lvl w:ilvl="3">
      <w:numFmt w:val="bullet"/>
      <w:lvlText w:val="•"/>
      <w:lvlJc w:val="left"/>
      <w:pPr>
        <w:ind w:left="3953" w:hanging="360"/>
      </w:pPr>
    </w:lvl>
    <w:lvl w:ilvl="4">
      <w:numFmt w:val="bullet"/>
      <w:lvlText w:val="•"/>
      <w:lvlJc w:val="left"/>
      <w:pPr>
        <w:ind w:left="4718" w:hanging="360"/>
      </w:pPr>
    </w:lvl>
    <w:lvl w:ilvl="5">
      <w:numFmt w:val="bullet"/>
      <w:lvlText w:val="•"/>
      <w:lvlJc w:val="left"/>
      <w:pPr>
        <w:ind w:left="5483" w:hanging="360"/>
      </w:pPr>
    </w:lvl>
    <w:lvl w:ilvl="6">
      <w:numFmt w:val="bullet"/>
      <w:lvlText w:val="•"/>
      <w:lvlJc w:val="left"/>
      <w:pPr>
        <w:ind w:left="6247" w:hanging="360"/>
      </w:pPr>
    </w:lvl>
    <w:lvl w:ilvl="7">
      <w:numFmt w:val="bullet"/>
      <w:lvlText w:val="•"/>
      <w:lvlJc w:val="left"/>
      <w:pPr>
        <w:ind w:left="7012" w:hanging="360"/>
      </w:pPr>
    </w:lvl>
    <w:lvl w:ilvl="8">
      <w:numFmt w:val="bullet"/>
      <w:lvlText w:val="•"/>
      <w:lvlJc w:val="left"/>
      <w:pPr>
        <w:ind w:left="7777" w:hanging="360"/>
      </w:pPr>
    </w:lvl>
  </w:abstractNum>
  <w:abstractNum w:abstractNumId="4">
    <w:nsid w:val="356E06E7"/>
    <w:multiLevelType w:val="hybridMultilevel"/>
    <w:tmpl w:val="D7C64FB6"/>
    <w:lvl w:ilvl="0" w:tplc="BC2EDE86">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24D1708"/>
    <w:multiLevelType w:val="hybridMultilevel"/>
    <w:tmpl w:val="A594A83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nsid w:val="5A441A80"/>
    <w:multiLevelType w:val="multilevel"/>
    <w:tmpl w:val="AF4C795C"/>
    <w:lvl w:ilvl="0">
      <w:start w:val="1"/>
      <w:numFmt w:val="bullet"/>
      <w:lvlText w:val=""/>
      <w:lvlJc w:val="left"/>
      <w:pPr>
        <w:ind w:left="838" w:hanging="360"/>
      </w:pPr>
      <w:rPr>
        <w:rFonts w:ascii="Wingdings" w:hAnsi="Wingdings" w:hint="default"/>
        <w:b w:val="0"/>
        <w:w w:val="100"/>
        <w:sz w:val="28"/>
      </w:rPr>
    </w:lvl>
    <w:lvl w:ilvl="1">
      <w:numFmt w:val="bullet"/>
      <w:lvlText w:val="•"/>
      <w:lvlJc w:val="left"/>
      <w:pPr>
        <w:ind w:left="1686" w:hanging="360"/>
      </w:pPr>
    </w:lvl>
    <w:lvl w:ilvl="2">
      <w:numFmt w:val="bullet"/>
      <w:lvlText w:val="•"/>
      <w:lvlJc w:val="left"/>
      <w:pPr>
        <w:ind w:left="2533" w:hanging="360"/>
      </w:pPr>
    </w:lvl>
    <w:lvl w:ilvl="3">
      <w:numFmt w:val="bullet"/>
      <w:lvlText w:val="•"/>
      <w:lvlJc w:val="left"/>
      <w:pPr>
        <w:ind w:left="3379" w:hanging="360"/>
      </w:pPr>
    </w:lvl>
    <w:lvl w:ilvl="4">
      <w:numFmt w:val="bullet"/>
      <w:lvlText w:val="•"/>
      <w:lvlJc w:val="left"/>
      <w:pPr>
        <w:ind w:left="4226" w:hanging="360"/>
      </w:pPr>
    </w:lvl>
    <w:lvl w:ilvl="5">
      <w:numFmt w:val="bullet"/>
      <w:lvlText w:val="•"/>
      <w:lvlJc w:val="left"/>
      <w:pPr>
        <w:ind w:left="5073" w:hanging="360"/>
      </w:pPr>
    </w:lvl>
    <w:lvl w:ilvl="6">
      <w:numFmt w:val="bullet"/>
      <w:lvlText w:val="•"/>
      <w:lvlJc w:val="left"/>
      <w:pPr>
        <w:ind w:left="5919" w:hanging="360"/>
      </w:pPr>
    </w:lvl>
    <w:lvl w:ilvl="7">
      <w:numFmt w:val="bullet"/>
      <w:lvlText w:val="•"/>
      <w:lvlJc w:val="left"/>
      <w:pPr>
        <w:ind w:left="6766" w:hanging="360"/>
      </w:pPr>
    </w:lvl>
    <w:lvl w:ilvl="8">
      <w:numFmt w:val="bullet"/>
      <w:lvlText w:val="•"/>
      <w:lvlJc w:val="left"/>
      <w:pPr>
        <w:ind w:left="7613" w:hanging="360"/>
      </w:pPr>
    </w:lvl>
  </w:abstractNum>
  <w:abstractNum w:abstractNumId="7">
    <w:nsid w:val="5B0B7887"/>
    <w:multiLevelType w:val="hybridMultilevel"/>
    <w:tmpl w:val="39F269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3184878"/>
    <w:multiLevelType w:val="hybridMultilevel"/>
    <w:tmpl w:val="263ACDE8"/>
    <w:lvl w:ilvl="0" w:tplc="F8DEF994">
      <w:numFmt w:val="bullet"/>
      <w:lvlText w:val=""/>
      <w:lvlJc w:val="left"/>
      <w:pPr>
        <w:ind w:left="720" w:hanging="360"/>
      </w:pPr>
      <w:rPr>
        <w:rFonts w:ascii="Wingdings" w:eastAsia="Times New Roman"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81A08B4"/>
    <w:multiLevelType w:val="hybridMultilevel"/>
    <w:tmpl w:val="386836F8"/>
    <w:lvl w:ilvl="0" w:tplc="BC2EDE86">
      <w:start w:val="1"/>
      <w:numFmt w:val="bullet"/>
      <w:lvlText w:val=""/>
      <w:lvlJc w:val="left"/>
      <w:pPr>
        <w:ind w:left="944" w:hanging="360"/>
      </w:pPr>
      <w:rPr>
        <w:rFonts w:ascii="Wingdings" w:hAnsi="Wingdings" w:hint="default"/>
      </w:rPr>
    </w:lvl>
    <w:lvl w:ilvl="1" w:tplc="08090003" w:tentative="1">
      <w:start w:val="1"/>
      <w:numFmt w:val="bullet"/>
      <w:lvlText w:val="o"/>
      <w:lvlJc w:val="left"/>
      <w:pPr>
        <w:ind w:left="1664" w:hanging="360"/>
      </w:pPr>
      <w:rPr>
        <w:rFonts w:ascii="Courier New" w:hAnsi="Courier New" w:hint="default"/>
      </w:rPr>
    </w:lvl>
    <w:lvl w:ilvl="2" w:tplc="08090005" w:tentative="1">
      <w:start w:val="1"/>
      <w:numFmt w:val="bullet"/>
      <w:lvlText w:val=""/>
      <w:lvlJc w:val="left"/>
      <w:pPr>
        <w:ind w:left="2384" w:hanging="360"/>
      </w:pPr>
      <w:rPr>
        <w:rFonts w:ascii="Wingdings" w:hAnsi="Wingdings" w:hint="default"/>
      </w:rPr>
    </w:lvl>
    <w:lvl w:ilvl="3" w:tplc="08090001" w:tentative="1">
      <w:start w:val="1"/>
      <w:numFmt w:val="bullet"/>
      <w:lvlText w:val=""/>
      <w:lvlJc w:val="left"/>
      <w:pPr>
        <w:ind w:left="3104" w:hanging="360"/>
      </w:pPr>
      <w:rPr>
        <w:rFonts w:ascii="Symbol" w:hAnsi="Symbol" w:hint="default"/>
      </w:rPr>
    </w:lvl>
    <w:lvl w:ilvl="4" w:tplc="08090003" w:tentative="1">
      <w:start w:val="1"/>
      <w:numFmt w:val="bullet"/>
      <w:lvlText w:val="o"/>
      <w:lvlJc w:val="left"/>
      <w:pPr>
        <w:ind w:left="3824" w:hanging="360"/>
      </w:pPr>
      <w:rPr>
        <w:rFonts w:ascii="Courier New" w:hAnsi="Courier New" w:hint="default"/>
      </w:rPr>
    </w:lvl>
    <w:lvl w:ilvl="5" w:tplc="08090005" w:tentative="1">
      <w:start w:val="1"/>
      <w:numFmt w:val="bullet"/>
      <w:lvlText w:val=""/>
      <w:lvlJc w:val="left"/>
      <w:pPr>
        <w:ind w:left="4544" w:hanging="360"/>
      </w:pPr>
      <w:rPr>
        <w:rFonts w:ascii="Wingdings" w:hAnsi="Wingdings" w:hint="default"/>
      </w:rPr>
    </w:lvl>
    <w:lvl w:ilvl="6" w:tplc="08090001" w:tentative="1">
      <w:start w:val="1"/>
      <w:numFmt w:val="bullet"/>
      <w:lvlText w:val=""/>
      <w:lvlJc w:val="left"/>
      <w:pPr>
        <w:ind w:left="5264" w:hanging="360"/>
      </w:pPr>
      <w:rPr>
        <w:rFonts w:ascii="Symbol" w:hAnsi="Symbol" w:hint="default"/>
      </w:rPr>
    </w:lvl>
    <w:lvl w:ilvl="7" w:tplc="08090003" w:tentative="1">
      <w:start w:val="1"/>
      <w:numFmt w:val="bullet"/>
      <w:lvlText w:val="o"/>
      <w:lvlJc w:val="left"/>
      <w:pPr>
        <w:ind w:left="5984" w:hanging="360"/>
      </w:pPr>
      <w:rPr>
        <w:rFonts w:ascii="Courier New" w:hAnsi="Courier New" w:hint="default"/>
      </w:rPr>
    </w:lvl>
    <w:lvl w:ilvl="8" w:tplc="08090005" w:tentative="1">
      <w:start w:val="1"/>
      <w:numFmt w:val="bullet"/>
      <w:lvlText w:val=""/>
      <w:lvlJc w:val="left"/>
      <w:pPr>
        <w:ind w:left="6704" w:hanging="360"/>
      </w:pPr>
      <w:rPr>
        <w:rFonts w:ascii="Wingdings" w:hAnsi="Wingdings" w:hint="default"/>
      </w:rPr>
    </w:lvl>
  </w:abstractNum>
  <w:abstractNum w:abstractNumId="10">
    <w:nsid w:val="6CAB1873"/>
    <w:multiLevelType w:val="hybridMultilevel"/>
    <w:tmpl w:val="5E8ED41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nsid w:val="73BF4090"/>
    <w:multiLevelType w:val="hybridMultilevel"/>
    <w:tmpl w:val="2684122A"/>
    <w:lvl w:ilvl="0" w:tplc="032AD7FC">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84D6F21"/>
    <w:multiLevelType w:val="hybridMultilevel"/>
    <w:tmpl w:val="41C243D6"/>
    <w:lvl w:ilvl="0" w:tplc="08090001">
      <w:start w:val="1"/>
      <w:numFmt w:val="bullet"/>
      <w:lvlText w:val=""/>
      <w:lvlJc w:val="left"/>
      <w:pPr>
        <w:ind w:left="1838" w:hanging="360"/>
      </w:pPr>
      <w:rPr>
        <w:rFonts w:ascii="Symbol" w:hAnsi="Symbol" w:hint="default"/>
      </w:rPr>
    </w:lvl>
    <w:lvl w:ilvl="1" w:tplc="08090003" w:tentative="1">
      <w:start w:val="1"/>
      <w:numFmt w:val="bullet"/>
      <w:lvlText w:val="o"/>
      <w:lvlJc w:val="left"/>
      <w:pPr>
        <w:ind w:left="2558" w:hanging="360"/>
      </w:pPr>
      <w:rPr>
        <w:rFonts w:ascii="Courier New" w:hAnsi="Courier New" w:hint="default"/>
      </w:rPr>
    </w:lvl>
    <w:lvl w:ilvl="2" w:tplc="08090005" w:tentative="1">
      <w:start w:val="1"/>
      <w:numFmt w:val="bullet"/>
      <w:lvlText w:val=""/>
      <w:lvlJc w:val="left"/>
      <w:pPr>
        <w:ind w:left="3278" w:hanging="360"/>
      </w:pPr>
      <w:rPr>
        <w:rFonts w:ascii="Wingdings" w:hAnsi="Wingdings" w:hint="default"/>
      </w:rPr>
    </w:lvl>
    <w:lvl w:ilvl="3" w:tplc="08090001" w:tentative="1">
      <w:start w:val="1"/>
      <w:numFmt w:val="bullet"/>
      <w:lvlText w:val=""/>
      <w:lvlJc w:val="left"/>
      <w:pPr>
        <w:ind w:left="3998" w:hanging="360"/>
      </w:pPr>
      <w:rPr>
        <w:rFonts w:ascii="Symbol" w:hAnsi="Symbol" w:hint="default"/>
      </w:rPr>
    </w:lvl>
    <w:lvl w:ilvl="4" w:tplc="08090003" w:tentative="1">
      <w:start w:val="1"/>
      <w:numFmt w:val="bullet"/>
      <w:lvlText w:val="o"/>
      <w:lvlJc w:val="left"/>
      <w:pPr>
        <w:ind w:left="4718" w:hanging="360"/>
      </w:pPr>
      <w:rPr>
        <w:rFonts w:ascii="Courier New" w:hAnsi="Courier New" w:hint="default"/>
      </w:rPr>
    </w:lvl>
    <w:lvl w:ilvl="5" w:tplc="08090005" w:tentative="1">
      <w:start w:val="1"/>
      <w:numFmt w:val="bullet"/>
      <w:lvlText w:val=""/>
      <w:lvlJc w:val="left"/>
      <w:pPr>
        <w:ind w:left="5438" w:hanging="360"/>
      </w:pPr>
      <w:rPr>
        <w:rFonts w:ascii="Wingdings" w:hAnsi="Wingdings" w:hint="default"/>
      </w:rPr>
    </w:lvl>
    <w:lvl w:ilvl="6" w:tplc="08090001" w:tentative="1">
      <w:start w:val="1"/>
      <w:numFmt w:val="bullet"/>
      <w:lvlText w:val=""/>
      <w:lvlJc w:val="left"/>
      <w:pPr>
        <w:ind w:left="6158" w:hanging="360"/>
      </w:pPr>
      <w:rPr>
        <w:rFonts w:ascii="Symbol" w:hAnsi="Symbol" w:hint="default"/>
      </w:rPr>
    </w:lvl>
    <w:lvl w:ilvl="7" w:tplc="08090003" w:tentative="1">
      <w:start w:val="1"/>
      <w:numFmt w:val="bullet"/>
      <w:lvlText w:val="o"/>
      <w:lvlJc w:val="left"/>
      <w:pPr>
        <w:ind w:left="6878" w:hanging="360"/>
      </w:pPr>
      <w:rPr>
        <w:rFonts w:ascii="Courier New" w:hAnsi="Courier New" w:hint="default"/>
      </w:rPr>
    </w:lvl>
    <w:lvl w:ilvl="8" w:tplc="08090005" w:tentative="1">
      <w:start w:val="1"/>
      <w:numFmt w:val="bullet"/>
      <w:lvlText w:val=""/>
      <w:lvlJc w:val="left"/>
      <w:pPr>
        <w:ind w:left="7598" w:hanging="360"/>
      </w:pPr>
      <w:rPr>
        <w:rFonts w:ascii="Wingdings" w:hAnsi="Wingdings" w:hint="default"/>
      </w:rPr>
    </w:lvl>
  </w:abstractNum>
  <w:abstractNum w:abstractNumId="13">
    <w:nsid w:val="7FAE178E"/>
    <w:multiLevelType w:val="hybridMultilevel"/>
    <w:tmpl w:val="C1A2E640"/>
    <w:lvl w:ilvl="0" w:tplc="0809000B">
      <w:start w:val="1"/>
      <w:numFmt w:val="bullet"/>
      <w:lvlText w:val=""/>
      <w:lvlJc w:val="left"/>
      <w:pPr>
        <w:ind w:left="1118" w:hanging="360"/>
      </w:pPr>
      <w:rPr>
        <w:rFonts w:ascii="Wingdings" w:hAnsi="Wingdings" w:hint="default"/>
      </w:rPr>
    </w:lvl>
    <w:lvl w:ilvl="1" w:tplc="08090003">
      <w:start w:val="1"/>
      <w:numFmt w:val="bullet"/>
      <w:lvlText w:val="o"/>
      <w:lvlJc w:val="left"/>
      <w:pPr>
        <w:ind w:left="1838" w:hanging="360"/>
      </w:pPr>
      <w:rPr>
        <w:rFonts w:ascii="Courier New" w:hAnsi="Courier New" w:hint="default"/>
      </w:rPr>
    </w:lvl>
    <w:lvl w:ilvl="2" w:tplc="08090005">
      <w:start w:val="1"/>
      <w:numFmt w:val="bullet"/>
      <w:lvlText w:val=""/>
      <w:lvlJc w:val="left"/>
      <w:pPr>
        <w:ind w:left="2558" w:hanging="360"/>
      </w:pPr>
      <w:rPr>
        <w:rFonts w:ascii="Wingdings" w:hAnsi="Wingdings" w:hint="default"/>
      </w:rPr>
    </w:lvl>
    <w:lvl w:ilvl="3" w:tplc="08090001">
      <w:start w:val="1"/>
      <w:numFmt w:val="bullet"/>
      <w:lvlText w:val=""/>
      <w:lvlJc w:val="left"/>
      <w:pPr>
        <w:ind w:left="3278" w:hanging="360"/>
      </w:pPr>
      <w:rPr>
        <w:rFonts w:ascii="Symbol" w:hAnsi="Symbol" w:hint="default"/>
      </w:rPr>
    </w:lvl>
    <w:lvl w:ilvl="4" w:tplc="08090003">
      <w:start w:val="1"/>
      <w:numFmt w:val="bullet"/>
      <w:lvlText w:val="o"/>
      <w:lvlJc w:val="left"/>
      <w:pPr>
        <w:ind w:left="3998" w:hanging="360"/>
      </w:pPr>
      <w:rPr>
        <w:rFonts w:ascii="Courier New" w:hAnsi="Courier New" w:hint="default"/>
      </w:rPr>
    </w:lvl>
    <w:lvl w:ilvl="5" w:tplc="08090005">
      <w:start w:val="1"/>
      <w:numFmt w:val="bullet"/>
      <w:lvlText w:val=""/>
      <w:lvlJc w:val="left"/>
      <w:pPr>
        <w:ind w:left="4718" w:hanging="360"/>
      </w:pPr>
      <w:rPr>
        <w:rFonts w:ascii="Wingdings" w:hAnsi="Wingdings" w:hint="default"/>
      </w:rPr>
    </w:lvl>
    <w:lvl w:ilvl="6" w:tplc="08090001">
      <w:start w:val="1"/>
      <w:numFmt w:val="bullet"/>
      <w:lvlText w:val=""/>
      <w:lvlJc w:val="left"/>
      <w:pPr>
        <w:ind w:left="5438" w:hanging="360"/>
      </w:pPr>
      <w:rPr>
        <w:rFonts w:ascii="Symbol" w:hAnsi="Symbol" w:hint="default"/>
      </w:rPr>
    </w:lvl>
    <w:lvl w:ilvl="7" w:tplc="08090003">
      <w:start w:val="1"/>
      <w:numFmt w:val="bullet"/>
      <w:lvlText w:val="o"/>
      <w:lvlJc w:val="left"/>
      <w:pPr>
        <w:ind w:left="6158" w:hanging="360"/>
      </w:pPr>
      <w:rPr>
        <w:rFonts w:ascii="Courier New" w:hAnsi="Courier New" w:hint="default"/>
      </w:rPr>
    </w:lvl>
    <w:lvl w:ilvl="8" w:tplc="08090005">
      <w:start w:val="1"/>
      <w:numFmt w:val="bullet"/>
      <w:lvlText w:val=""/>
      <w:lvlJc w:val="left"/>
      <w:pPr>
        <w:ind w:left="6878"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9"/>
  </w:num>
  <w:num w:numId="6">
    <w:abstractNumId w:val="4"/>
  </w:num>
  <w:num w:numId="7">
    <w:abstractNumId w:val="8"/>
  </w:num>
  <w:num w:numId="8">
    <w:abstractNumId w:val="6"/>
  </w:num>
  <w:num w:numId="9">
    <w:abstractNumId w:val="12"/>
  </w:num>
  <w:num w:numId="10">
    <w:abstractNumId w:val="5"/>
  </w:num>
  <w:num w:numId="11">
    <w:abstractNumId w:val="13"/>
  </w:num>
  <w:num w:numId="12">
    <w:abstractNumId w:val="10"/>
  </w:num>
  <w:num w:numId="13">
    <w:abstractNumId w:val="7"/>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47F"/>
    <w:rsid w:val="00030038"/>
    <w:rsid w:val="00031081"/>
    <w:rsid w:val="00065334"/>
    <w:rsid w:val="00075D32"/>
    <w:rsid w:val="000829DF"/>
    <w:rsid w:val="0009166C"/>
    <w:rsid w:val="00095B00"/>
    <w:rsid w:val="000B0E6F"/>
    <w:rsid w:val="000B558B"/>
    <w:rsid w:val="000B72CE"/>
    <w:rsid w:val="000C6365"/>
    <w:rsid w:val="000D6C5F"/>
    <w:rsid w:val="000E2C60"/>
    <w:rsid w:val="000F6C39"/>
    <w:rsid w:val="001827B6"/>
    <w:rsid w:val="001857D2"/>
    <w:rsid w:val="001C2678"/>
    <w:rsid w:val="001D4847"/>
    <w:rsid w:val="00210359"/>
    <w:rsid w:val="0022177E"/>
    <w:rsid w:val="0025660A"/>
    <w:rsid w:val="002620AD"/>
    <w:rsid w:val="00270705"/>
    <w:rsid w:val="00290E80"/>
    <w:rsid w:val="002E1D31"/>
    <w:rsid w:val="003005AF"/>
    <w:rsid w:val="003045B3"/>
    <w:rsid w:val="00305041"/>
    <w:rsid w:val="00353A44"/>
    <w:rsid w:val="003902BD"/>
    <w:rsid w:val="00394565"/>
    <w:rsid w:val="00414E17"/>
    <w:rsid w:val="004200E1"/>
    <w:rsid w:val="00430B51"/>
    <w:rsid w:val="00464ECB"/>
    <w:rsid w:val="004C7B68"/>
    <w:rsid w:val="004F32D1"/>
    <w:rsid w:val="00533930"/>
    <w:rsid w:val="00540D71"/>
    <w:rsid w:val="00553BCA"/>
    <w:rsid w:val="0057085F"/>
    <w:rsid w:val="005827B0"/>
    <w:rsid w:val="005A4A98"/>
    <w:rsid w:val="005C3642"/>
    <w:rsid w:val="005D67E4"/>
    <w:rsid w:val="006346DA"/>
    <w:rsid w:val="0069152E"/>
    <w:rsid w:val="006D354E"/>
    <w:rsid w:val="0075406E"/>
    <w:rsid w:val="00772B8A"/>
    <w:rsid w:val="007B6DB0"/>
    <w:rsid w:val="0081550B"/>
    <w:rsid w:val="00825DC1"/>
    <w:rsid w:val="00841C51"/>
    <w:rsid w:val="00870253"/>
    <w:rsid w:val="00874209"/>
    <w:rsid w:val="008B6324"/>
    <w:rsid w:val="008E1971"/>
    <w:rsid w:val="008F306C"/>
    <w:rsid w:val="009033EF"/>
    <w:rsid w:val="00906D6C"/>
    <w:rsid w:val="00961D65"/>
    <w:rsid w:val="00966C08"/>
    <w:rsid w:val="00986FD8"/>
    <w:rsid w:val="009A0F96"/>
    <w:rsid w:val="009B2563"/>
    <w:rsid w:val="009C428D"/>
    <w:rsid w:val="009C4FFB"/>
    <w:rsid w:val="00A404C7"/>
    <w:rsid w:val="00A40F8A"/>
    <w:rsid w:val="00A45C94"/>
    <w:rsid w:val="00A65D2B"/>
    <w:rsid w:val="00A84831"/>
    <w:rsid w:val="00AD6343"/>
    <w:rsid w:val="00AF7666"/>
    <w:rsid w:val="00B04A71"/>
    <w:rsid w:val="00B31C89"/>
    <w:rsid w:val="00B57E80"/>
    <w:rsid w:val="00B82F5A"/>
    <w:rsid w:val="00B85BC2"/>
    <w:rsid w:val="00B90967"/>
    <w:rsid w:val="00BC2D04"/>
    <w:rsid w:val="00BD71F8"/>
    <w:rsid w:val="00C06E68"/>
    <w:rsid w:val="00C42E2C"/>
    <w:rsid w:val="00C44692"/>
    <w:rsid w:val="00D2722C"/>
    <w:rsid w:val="00D378C3"/>
    <w:rsid w:val="00DD5E4B"/>
    <w:rsid w:val="00DF4F15"/>
    <w:rsid w:val="00E2122C"/>
    <w:rsid w:val="00E31F4D"/>
    <w:rsid w:val="00E41129"/>
    <w:rsid w:val="00E50593"/>
    <w:rsid w:val="00E5477A"/>
    <w:rsid w:val="00EB4B0D"/>
    <w:rsid w:val="00EC0FDC"/>
    <w:rsid w:val="00EC2DFC"/>
    <w:rsid w:val="00ED0915"/>
    <w:rsid w:val="00ED36B7"/>
    <w:rsid w:val="00ED6A2F"/>
    <w:rsid w:val="00F10EA8"/>
    <w:rsid w:val="00F14712"/>
    <w:rsid w:val="00F321C2"/>
    <w:rsid w:val="00F46CF1"/>
    <w:rsid w:val="00FD04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GB" w:eastAsia="en-GB"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unhideWhenUsed="0"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widowControl w:val="0"/>
      <w:autoSpaceDE w:val="0"/>
      <w:autoSpaceDN w:val="0"/>
      <w:adjustRightInd w:val="0"/>
    </w:pPr>
    <w:rPr>
      <w:rFonts w:ascii="Arial" w:hAnsi="Arial" w:cs="Arial"/>
      <w:sz w:val="24"/>
      <w:szCs w:val="24"/>
    </w:rPr>
  </w:style>
  <w:style w:type="paragraph" w:styleId="Heading1">
    <w:name w:val="heading 1"/>
    <w:basedOn w:val="Normal"/>
    <w:next w:val="Normal"/>
    <w:link w:val="Heading1Char"/>
    <w:uiPriority w:val="1"/>
    <w:qFormat/>
    <w:pPr>
      <w:ind w:left="118"/>
      <w:outlineLvl w:val="0"/>
    </w:pPr>
    <w:rPr>
      <w:b/>
      <w:bCs/>
      <w:sz w:val="28"/>
      <w:szCs w:val="28"/>
      <w:u w:val="single"/>
    </w:rPr>
  </w:style>
  <w:style w:type="paragraph" w:styleId="Heading2">
    <w:name w:val="heading 2"/>
    <w:basedOn w:val="Normal"/>
    <w:next w:val="Normal"/>
    <w:link w:val="Heading2Char"/>
    <w:uiPriority w:val="1"/>
    <w:qFormat/>
    <w:pPr>
      <w:ind w:left="398" w:right="487"/>
      <w:outlineLvl w:val="1"/>
    </w:pPr>
    <w:rPr>
      <w:b/>
      <w:bCs/>
      <w:u w:val="single"/>
    </w:rPr>
  </w:style>
  <w:style w:type="paragraph" w:styleId="Heading3">
    <w:name w:val="heading 3"/>
    <w:basedOn w:val="Normal"/>
    <w:next w:val="Normal"/>
    <w:link w:val="Heading3Char"/>
    <w:uiPriority w:val="1"/>
    <w:qFormat/>
    <w:pPr>
      <w:spacing w:before="74"/>
      <w:ind w:left="398"/>
      <w:outlineLvl w:val="2"/>
    </w:pPr>
    <w:rPr>
      <w:b/>
      <w:bCs/>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Cambria" w:hAnsi="Cambria" w:cs="Times New Roman"/>
      <w:b/>
      <w:kern w:val="32"/>
      <w:sz w:val="32"/>
    </w:rPr>
  </w:style>
  <w:style w:type="character" w:customStyle="1" w:styleId="Heading2Char">
    <w:name w:val="Heading 2 Char"/>
    <w:basedOn w:val="DefaultParagraphFont"/>
    <w:link w:val="Heading2"/>
    <w:uiPriority w:val="9"/>
    <w:semiHidden/>
    <w:locked/>
    <w:rPr>
      <w:rFonts w:ascii="Cambria" w:hAnsi="Cambria" w:cs="Times New Roman"/>
      <w:b/>
      <w:i/>
      <w:sz w:val="28"/>
    </w:rPr>
  </w:style>
  <w:style w:type="character" w:customStyle="1" w:styleId="Heading3Char">
    <w:name w:val="Heading 3 Char"/>
    <w:basedOn w:val="DefaultParagraphFont"/>
    <w:link w:val="Heading3"/>
    <w:uiPriority w:val="9"/>
    <w:semiHidden/>
    <w:locked/>
    <w:rPr>
      <w:rFonts w:ascii="Cambria" w:hAnsi="Cambria" w:cs="Times New Roman"/>
      <w:b/>
      <w:sz w:val="26"/>
    </w:rPr>
  </w:style>
  <w:style w:type="paragraph" w:styleId="BodyText">
    <w:name w:val="Body Text"/>
    <w:basedOn w:val="Normal"/>
    <w:link w:val="BodyTextChar"/>
    <w:uiPriority w:val="1"/>
    <w:qFormat/>
    <w:rPr>
      <w:sz w:val="22"/>
      <w:szCs w:val="22"/>
    </w:rPr>
  </w:style>
  <w:style w:type="character" w:customStyle="1" w:styleId="BodyTextChar">
    <w:name w:val="Body Text Char"/>
    <w:basedOn w:val="DefaultParagraphFont"/>
    <w:link w:val="BodyText"/>
    <w:uiPriority w:val="99"/>
    <w:semiHidden/>
    <w:locked/>
    <w:rPr>
      <w:rFonts w:ascii="Arial" w:hAnsi="Arial" w:cs="Times New Roman"/>
      <w:sz w:val="24"/>
    </w:rPr>
  </w:style>
  <w:style w:type="paragraph" w:styleId="ListParagraph">
    <w:name w:val="List Paragraph"/>
    <w:basedOn w:val="Normal"/>
    <w:uiPriority w:val="34"/>
    <w:qFormat/>
    <w:pPr>
      <w:ind w:left="838" w:hanging="360"/>
    </w:pPr>
  </w:style>
  <w:style w:type="paragraph" w:customStyle="1" w:styleId="TableParagraph">
    <w:name w:val="Table Paragraph"/>
    <w:basedOn w:val="Normal"/>
    <w:uiPriority w:val="1"/>
    <w:qFormat/>
    <w:pPr>
      <w:ind w:left="103"/>
    </w:pPr>
  </w:style>
  <w:style w:type="table" w:styleId="TableGrid">
    <w:name w:val="Table Grid"/>
    <w:basedOn w:val="TableNormal"/>
    <w:uiPriority w:val="59"/>
    <w:rsid w:val="00270705"/>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D091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D0915"/>
    <w:rPr>
      <w:rFonts w:ascii="Tahoma" w:hAnsi="Tahoma" w:cs="Times New Roman"/>
      <w:sz w:val="16"/>
    </w:rPr>
  </w:style>
  <w:style w:type="paragraph" w:styleId="Header">
    <w:name w:val="header"/>
    <w:basedOn w:val="Normal"/>
    <w:link w:val="HeaderChar"/>
    <w:uiPriority w:val="99"/>
    <w:unhideWhenUsed/>
    <w:rsid w:val="00353A44"/>
    <w:pPr>
      <w:tabs>
        <w:tab w:val="center" w:pos="4513"/>
        <w:tab w:val="right" w:pos="9026"/>
      </w:tabs>
    </w:pPr>
  </w:style>
  <w:style w:type="character" w:customStyle="1" w:styleId="HeaderChar">
    <w:name w:val="Header Char"/>
    <w:basedOn w:val="DefaultParagraphFont"/>
    <w:link w:val="Header"/>
    <w:uiPriority w:val="99"/>
    <w:locked/>
    <w:rsid w:val="00353A44"/>
    <w:rPr>
      <w:rFonts w:ascii="Arial" w:hAnsi="Arial" w:cs="Arial"/>
      <w:sz w:val="24"/>
      <w:szCs w:val="24"/>
    </w:rPr>
  </w:style>
  <w:style w:type="paragraph" w:styleId="Footer">
    <w:name w:val="footer"/>
    <w:basedOn w:val="Normal"/>
    <w:link w:val="FooterChar"/>
    <w:uiPriority w:val="99"/>
    <w:unhideWhenUsed/>
    <w:rsid w:val="00353A44"/>
    <w:pPr>
      <w:tabs>
        <w:tab w:val="center" w:pos="4513"/>
        <w:tab w:val="right" w:pos="9026"/>
      </w:tabs>
    </w:pPr>
  </w:style>
  <w:style w:type="character" w:customStyle="1" w:styleId="FooterChar">
    <w:name w:val="Footer Char"/>
    <w:basedOn w:val="DefaultParagraphFont"/>
    <w:link w:val="Footer"/>
    <w:uiPriority w:val="99"/>
    <w:locked/>
    <w:rsid w:val="00353A44"/>
    <w:rPr>
      <w:rFonts w:ascii="Arial" w:hAnsi="Arial" w:cs="Arial"/>
      <w:sz w:val="24"/>
      <w:szCs w:val="24"/>
    </w:rPr>
  </w:style>
  <w:style w:type="paragraph" w:styleId="Subtitle">
    <w:name w:val="Subtitle"/>
    <w:basedOn w:val="Normal"/>
    <w:link w:val="SubtitleChar"/>
    <w:uiPriority w:val="11"/>
    <w:qFormat/>
    <w:rsid w:val="00AF7666"/>
    <w:pPr>
      <w:widowControl/>
      <w:autoSpaceDE/>
      <w:autoSpaceDN/>
      <w:adjustRightInd/>
    </w:pPr>
    <w:rPr>
      <w:rFonts w:cs="Times New Roman"/>
      <w:b/>
      <w:bCs/>
      <w:lang w:eastAsia="en-US"/>
    </w:rPr>
  </w:style>
  <w:style w:type="character" w:customStyle="1" w:styleId="SubtitleChar">
    <w:name w:val="Subtitle Char"/>
    <w:basedOn w:val="DefaultParagraphFont"/>
    <w:link w:val="Subtitle"/>
    <w:uiPriority w:val="11"/>
    <w:locked/>
    <w:rsid w:val="00AF7666"/>
    <w:rPr>
      <w:rFonts w:ascii="Arial" w:hAnsi="Arial" w:cs="Times New Roman"/>
      <w:b/>
      <w:bCs/>
      <w:sz w:val="24"/>
      <w:szCs w:val="24"/>
      <w:lang w:val="x-none" w:eastAsia="en-US"/>
    </w:rPr>
  </w:style>
  <w:style w:type="paragraph" w:customStyle="1" w:styleId="Checkbox">
    <w:name w:val="Checkbox"/>
    <w:basedOn w:val="Normal"/>
    <w:next w:val="Normal"/>
    <w:qFormat/>
    <w:rsid w:val="00EC2DFC"/>
    <w:pPr>
      <w:widowControl/>
      <w:autoSpaceDE/>
      <w:autoSpaceDN/>
      <w:adjustRightInd/>
      <w:jc w:val="center"/>
    </w:pPr>
    <w:rPr>
      <w:rFonts w:ascii="Times New Roman" w:hAnsi="Times New Roman" w:cs="Times New Roman"/>
      <w:sz w:val="17"/>
      <w:szCs w:val="19"/>
      <w:lang w:val="en-US" w:eastAsia="en-US"/>
    </w:rPr>
  </w:style>
  <w:style w:type="paragraph" w:styleId="BodyTextIndent">
    <w:name w:val="Body Text Indent"/>
    <w:basedOn w:val="Normal"/>
    <w:link w:val="BodyTextIndentChar"/>
    <w:uiPriority w:val="99"/>
    <w:semiHidden/>
    <w:unhideWhenUsed/>
    <w:rsid w:val="00EC2DFC"/>
    <w:pPr>
      <w:widowControl/>
      <w:autoSpaceDE/>
      <w:autoSpaceDN/>
      <w:adjustRightInd/>
      <w:spacing w:after="120"/>
      <w:ind w:left="283"/>
    </w:pPr>
    <w:rPr>
      <w:rFonts w:ascii="Times New Roman" w:hAnsi="Times New Roman" w:cs="Times New Roman"/>
      <w:sz w:val="20"/>
      <w:szCs w:val="20"/>
      <w:lang w:val="en-US" w:eastAsia="en-US"/>
    </w:rPr>
  </w:style>
  <w:style w:type="character" w:customStyle="1" w:styleId="BodyTextIndentChar">
    <w:name w:val="Body Text Indent Char"/>
    <w:basedOn w:val="DefaultParagraphFont"/>
    <w:link w:val="BodyTextIndent"/>
    <w:uiPriority w:val="99"/>
    <w:semiHidden/>
    <w:locked/>
    <w:rsid w:val="00EC2DFC"/>
    <w:rPr>
      <w:rFonts w:ascii="Times New Roman" w:hAnsi="Times New Roman" w:cs="Times New Roman"/>
      <w:lang w:val="en-US" w:eastAsia="en-US"/>
    </w:rPr>
  </w:style>
  <w:style w:type="character" w:styleId="Hyperlink">
    <w:name w:val="Hyperlink"/>
    <w:basedOn w:val="DefaultParagraphFont"/>
    <w:uiPriority w:val="99"/>
    <w:unhideWhenUsed/>
    <w:rsid w:val="000F6C39"/>
    <w:rPr>
      <w:rFonts w:cs="Times New Roman"/>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en-GB" w:eastAsia="en-GB"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unhideWhenUsed="0"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widowControl w:val="0"/>
      <w:autoSpaceDE w:val="0"/>
      <w:autoSpaceDN w:val="0"/>
      <w:adjustRightInd w:val="0"/>
    </w:pPr>
    <w:rPr>
      <w:rFonts w:ascii="Arial" w:hAnsi="Arial" w:cs="Arial"/>
      <w:sz w:val="24"/>
      <w:szCs w:val="24"/>
    </w:rPr>
  </w:style>
  <w:style w:type="paragraph" w:styleId="Heading1">
    <w:name w:val="heading 1"/>
    <w:basedOn w:val="Normal"/>
    <w:next w:val="Normal"/>
    <w:link w:val="Heading1Char"/>
    <w:uiPriority w:val="1"/>
    <w:qFormat/>
    <w:pPr>
      <w:ind w:left="118"/>
      <w:outlineLvl w:val="0"/>
    </w:pPr>
    <w:rPr>
      <w:b/>
      <w:bCs/>
      <w:sz w:val="28"/>
      <w:szCs w:val="28"/>
      <w:u w:val="single"/>
    </w:rPr>
  </w:style>
  <w:style w:type="paragraph" w:styleId="Heading2">
    <w:name w:val="heading 2"/>
    <w:basedOn w:val="Normal"/>
    <w:next w:val="Normal"/>
    <w:link w:val="Heading2Char"/>
    <w:uiPriority w:val="1"/>
    <w:qFormat/>
    <w:pPr>
      <w:ind w:left="398" w:right="487"/>
      <w:outlineLvl w:val="1"/>
    </w:pPr>
    <w:rPr>
      <w:b/>
      <w:bCs/>
      <w:u w:val="single"/>
    </w:rPr>
  </w:style>
  <w:style w:type="paragraph" w:styleId="Heading3">
    <w:name w:val="heading 3"/>
    <w:basedOn w:val="Normal"/>
    <w:next w:val="Normal"/>
    <w:link w:val="Heading3Char"/>
    <w:uiPriority w:val="1"/>
    <w:qFormat/>
    <w:pPr>
      <w:spacing w:before="74"/>
      <w:ind w:left="398"/>
      <w:outlineLvl w:val="2"/>
    </w:pPr>
    <w:rPr>
      <w:b/>
      <w:bCs/>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Cambria" w:hAnsi="Cambria" w:cs="Times New Roman"/>
      <w:b/>
      <w:kern w:val="32"/>
      <w:sz w:val="32"/>
    </w:rPr>
  </w:style>
  <w:style w:type="character" w:customStyle="1" w:styleId="Heading2Char">
    <w:name w:val="Heading 2 Char"/>
    <w:basedOn w:val="DefaultParagraphFont"/>
    <w:link w:val="Heading2"/>
    <w:uiPriority w:val="9"/>
    <w:semiHidden/>
    <w:locked/>
    <w:rPr>
      <w:rFonts w:ascii="Cambria" w:hAnsi="Cambria" w:cs="Times New Roman"/>
      <w:b/>
      <w:i/>
      <w:sz w:val="28"/>
    </w:rPr>
  </w:style>
  <w:style w:type="character" w:customStyle="1" w:styleId="Heading3Char">
    <w:name w:val="Heading 3 Char"/>
    <w:basedOn w:val="DefaultParagraphFont"/>
    <w:link w:val="Heading3"/>
    <w:uiPriority w:val="9"/>
    <w:semiHidden/>
    <w:locked/>
    <w:rPr>
      <w:rFonts w:ascii="Cambria" w:hAnsi="Cambria" w:cs="Times New Roman"/>
      <w:b/>
      <w:sz w:val="26"/>
    </w:rPr>
  </w:style>
  <w:style w:type="paragraph" w:styleId="BodyText">
    <w:name w:val="Body Text"/>
    <w:basedOn w:val="Normal"/>
    <w:link w:val="BodyTextChar"/>
    <w:uiPriority w:val="1"/>
    <w:qFormat/>
    <w:rPr>
      <w:sz w:val="22"/>
      <w:szCs w:val="22"/>
    </w:rPr>
  </w:style>
  <w:style w:type="character" w:customStyle="1" w:styleId="BodyTextChar">
    <w:name w:val="Body Text Char"/>
    <w:basedOn w:val="DefaultParagraphFont"/>
    <w:link w:val="BodyText"/>
    <w:uiPriority w:val="99"/>
    <w:semiHidden/>
    <w:locked/>
    <w:rPr>
      <w:rFonts w:ascii="Arial" w:hAnsi="Arial" w:cs="Times New Roman"/>
      <w:sz w:val="24"/>
    </w:rPr>
  </w:style>
  <w:style w:type="paragraph" w:styleId="ListParagraph">
    <w:name w:val="List Paragraph"/>
    <w:basedOn w:val="Normal"/>
    <w:uiPriority w:val="34"/>
    <w:qFormat/>
    <w:pPr>
      <w:ind w:left="838" w:hanging="360"/>
    </w:pPr>
  </w:style>
  <w:style w:type="paragraph" w:customStyle="1" w:styleId="TableParagraph">
    <w:name w:val="Table Paragraph"/>
    <w:basedOn w:val="Normal"/>
    <w:uiPriority w:val="1"/>
    <w:qFormat/>
    <w:pPr>
      <w:ind w:left="103"/>
    </w:pPr>
  </w:style>
  <w:style w:type="table" w:styleId="TableGrid">
    <w:name w:val="Table Grid"/>
    <w:basedOn w:val="TableNormal"/>
    <w:uiPriority w:val="59"/>
    <w:rsid w:val="00270705"/>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D091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D0915"/>
    <w:rPr>
      <w:rFonts w:ascii="Tahoma" w:hAnsi="Tahoma" w:cs="Times New Roman"/>
      <w:sz w:val="16"/>
    </w:rPr>
  </w:style>
  <w:style w:type="paragraph" w:styleId="Header">
    <w:name w:val="header"/>
    <w:basedOn w:val="Normal"/>
    <w:link w:val="HeaderChar"/>
    <w:uiPriority w:val="99"/>
    <w:unhideWhenUsed/>
    <w:rsid w:val="00353A44"/>
    <w:pPr>
      <w:tabs>
        <w:tab w:val="center" w:pos="4513"/>
        <w:tab w:val="right" w:pos="9026"/>
      </w:tabs>
    </w:pPr>
  </w:style>
  <w:style w:type="character" w:customStyle="1" w:styleId="HeaderChar">
    <w:name w:val="Header Char"/>
    <w:basedOn w:val="DefaultParagraphFont"/>
    <w:link w:val="Header"/>
    <w:uiPriority w:val="99"/>
    <w:locked/>
    <w:rsid w:val="00353A44"/>
    <w:rPr>
      <w:rFonts w:ascii="Arial" w:hAnsi="Arial" w:cs="Arial"/>
      <w:sz w:val="24"/>
      <w:szCs w:val="24"/>
    </w:rPr>
  </w:style>
  <w:style w:type="paragraph" w:styleId="Footer">
    <w:name w:val="footer"/>
    <w:basedOn w:val="Normal"/>
    <w:link w:val="FooterChar"/>
    <w:uiPriority w:val="99"/>
    <w:unhideWhenUsed/>
    <w:rsid w:val="00353A44"/>
    <w:pPr>
      <w:tabs>
        <w:tab w:val="center" w:pos="4513"/>
        <w:tab w:val="right" w:pos="9026"/>
      </w:tabs>
    </w:pPr>
  </w:style>
  <w:style w:type="character" w:customStyle="1" w:styleId="FooterChar">
    <w:name w:val="Footer Char"/>
    <w:basedOn w:val="DefaultParagraphFont"/>
    <w:link w:val="Footer"/>
    <w:uiPriority w:val="99"/>
    <w:locked/>
    <w:rsid w:val="00353A44"/>
    <w:rPr>
      <w:rFonts w:ascii="Arial" w:hAnsi="Arial" w:cs="Arial"/>
      <w:sz w:val="24"/>
      <w:szCs w:val="24"/>
    </w:rPr>
  </w:style>
  <w:style w:type="paragraph" w:styleId="Subtitle">
    <w:name w:val="Subtitle"/>
    <w:basedOn w:val="Normal"/>
    <w:link w:val="SubtitleChar"/>
    <w:uiPriority w:val="11"/>
    <w:qFormat/>
    <w:rsid w:val="00AF7666"/>
    <w:pPr>
      <w:widowControl/>
      <w:autoSpaceDE/>
      <w:autoSpaceDN/>
      <w:adjustRightInd/>
    </w:pPr>
    <w:rPr>
      <w:rFonts w:cs="Times New Roman"/>
      <w:b/>
      <w:bCs/>
      <w:lang w:eastAsia="en-US"/>
    </w:rPr>
  </w:style>
  <w:style w:type="character" w:customStyle="1" w:styleId="SubtitleChar">
    <w:name w:val="Subtitle Char"/>
    <w:basedOn w:val="DefaultParagraphFont"/>
    <w:link w:val="Subtitle"/>
    <w:uiPriority w:val="11"/>
    <w:locked/>
    <w:rsid w:val="00AF7666"/>
    <w:rPr>
      <w:rFonts w:ascii="Arial" w:hAnsi="Arial" w:cs="Times New Roman"/>
      <w:b/>
      <w:bCs/>
      <w:sz w:val="24"/>
      <w:szCs w:val="24"/>
      <w:lang w:val="x-none" w:eastAsia="en-US"/>
    </w:rPr>
  </w:style>
  <w:style w:type="paragraph" w:customStyle="1" w:styleId="Checkbox">
    <w:name w:val="Checkbox"/>
    <w:basedOn w:val="Normal"/>
    <w:next w:val="Normal"/>
    <w:qFormat/>
    <w:rsid w:val="00EC2DFC"/>
    <w:pPr>
      <w:widowControl/>
      <w:autoSpaceDE/>
      <w:autoSpaceDN/>
      <w:adjustRightInd/>
      <w:jc w:val="center"/>
    </w:pPr>
    <w:rPr>
      <w:rFonts w:ascii="Times New Roman" w:hAnsi="Times New Roman" w:cs="Times New Roman"/>
      <w:sz w:val="17"/>
      <w:szCs w:val="19"/>
      <w:lang w:val="en-US" w:eastAsia="en-US"/>
    </w:rPr>
  </w:style>
  <w:style w:type="paragraph" w:styleId="BodyTextIndent">
    <w:name w:val="Body Text Indent"/>
    <w:basedOn w:val="Normal"/>
    <w:link w:val="BodyTextIndentChar"/>
    <w:uiPriority w:val="99"/>
    <w:semiHidden/>
    <w:unhideWhenUsed/>
    <w:rsid w:val="00EC2DFC"/>
    <w:pPr>
      <w:widowControl/>
      <w:autoSpaceDE/>
      <w:autoSpaceDN/>
      <w:adjustRightInd/>
      <w:spacing w:after="120"/>
      <w:ind w:left="283"/>
    </w:pPr>
    <w:rPr>
      <w:rFonts w:ascii="Times New Roman" w:hAnsi="Times New Roman" w:cs="Times New Roman"/>
      <w:sz w:val="20"/>
      <w:szCs w:val="20"/>
      <w:lang w:val="en-US" w:eastAsia="en-US"/>
    </w:rPr>
  </w:style>
  <w:style w:type="character" w:customStyle="1" w:styleId="BodyTextIndentChar">
    <w:name w:val="Body Text Indent Char"/>
    <w:basedOn w:val="DefaultParagraphFont"/>
    <w:link w:val="BodyTextIndent"/>
    <w:uiPriority w:val="99"/>
    <w:semiHidden/>
    <w:locked/>
    <w:rsid w:val="00EC2DFC"/>
    <w:rPr>
      <w:rFonts w:ascii="Times New Roman" w:hAnsi="Times New Roman" w:cs="Times New Roman"/>
      <w:lang w:val="en-US" w:eastAsia="en-US"/>
    </w:rPr>
  </w:style>
  <w:style w:type="character" w:styleId="Hyperlink">
    <w:name w:val="Hyperlink"/>
    <w:basedOn w:val="DefaultParagraphFont"/>
    <w:uiPriority w:val="99"/>
    <w:unhideWhenUsed/>
    <w:rsid w:val="000F6C39"/>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910063">
      <w:marLeft w:val="0"/>
      <w:marRight w:val="0"/>
      <w:marTop w:val="0"/>
      <w:marBottom w:val="0"/>
      <w:divBdr>
        <w:top w:val="none" w:sz="0" w:space="0" w:color="auto"/>
        <w:left w:val="none" w:sz="0" w:space="0" w:color="auto"/>
        <w:bottom w:val="none" w:sz="0" w:space="0" w:color="auto"/>
        <w:right w:val="none" w:sz="0" w:space="0" w:color="auto"/>
      </w:divBdr>
    </w:div>
  </w:divs>
  <w:optimizeForBrowser/>
  <w:pixelsPerInch w:val="106"/>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t@warwickshire.gov.uk"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hyperlink" Target="mailto:educationtransport@warwickshire.gov.uk" TargetMode="External"/><Relationship Id="rId17" Type="http://schemas.openxmlformats.org/officeDocument/2006/relationships/fontTable" Target="fontTable.xml"/><Relationship Id="rId25" Type="http://schemas.openxmlformats.org/officeDocument/2006/relationships/customXml" Target="../customXml/item8.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ducationtransport@warwickshire.gov.uk" TargetMode="External"/><Relationship Id="rId24" Type="http://schemas.openxmlformats.org/officeDocument/2006/relationships/customXml" Target="../customXml/item7.xm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customXml" Target="../customXml/item6.xml"/><Relationship Id="rId10" Type="http://schemas.openxmlformats.org/officeDocument/2006/relationships/image" Target="media/image10.png"/><Relationship Id="rId19"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haredContentType xmlns="Microsoft.SharePoint.Taxonomy.ContentTypeSync" SourceId="368e5df3-cb6d-43a2-bb19-51fc820bbd26" ContentTypeId="0x01010035C89CCD2483A2479FECC59E2E56452D"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Corporate" ma:contentTypeID="0x01010035C89CCD2483A2479FECC59E2E56452D007F3A0CE84DA6E341A318B341EEBF4F94" ma:contentTypeVersion="84" ma:contentTypeDescription="" ma:contentTypeScope="" ma:versionID="c81465afde2ddf9caec62bbda6ab2ae2">
  <xsd:schema xmlns:xsd="http://www.w3.org/2001/XMLSchema" xmlns:xs="http://www.w3.org/2001/XMLSchema" xmlns:p="http://schemas.microsoft.com/office/2006/metadata/properties" xmlns:ns1="http://schemas.microsoft.com/sharepoint/v3" xmlns:ns2="db58f876-95e0-49c6-91d0-8e7480b07923" xmlns:ns3="202bf5da-38b9-4488-a525-8567ad9ffa60" targetNamespace="http://schemas.microsoft.com/office/2006/metadata/properties" ma:root="true" ma:fieldsID="0050b3b72e8157530cc7de5335a82791" ns1:_="" ns2:_="" ns3:_="">
    <xsd:import namespace="http://schemas.microsoft.com/sharepoint/v3"/>
    <xsd:import namespace="db58f876-95e0-49c6-91d0-8e7480b07923"/>
    <xsd:import namespace="202bf5da-38b9-4488-a525-8567ad9ffa60"/>
    <xsd:element name="properties">
      <xsd:complexType>
        <xsd:sequence>
          <xsd:element name="documentManagement">
            <xsd:complexType>
              <xsd:all>
                <xsd:element ref="ns2:Approver_x0028_s_x0029_" minOccurs="0"/>
                <xsd:element ref="ns3:TaxCatchAll" minOccurs="0"/>
                <xsd:element ref="ns3:TaxCatchAllLabel" minOccurs="0"/>
                <xsd:element ref="ns2:p74728458d774d52933435494d1025d8" minOccurs="0"/>
                <xsd:element ref="ns3:_dlc_DocId" minOccurs="0"/>
                <xsd:element ref="ns3:_dlc_DocIdUrl" minOccurs="0"/>
                <xsd:element ref="ns3:_dlc_DocIdPersistId" minOccurs="0"/>
                <xsd:element ref="ns2:p638553eefd44050b6b6e45ef74c803c" minOccurs="0"/>
                <xsd:element ref="ns2:o59add4030c047c89bd5998caae9662d" minOccurs="0"/>
                <xsd:element ref="ns2:WCC_x0020_Disposal_x0020_Date" minOccurs="0"/>
                <xsd:element ref="ns2:RetentionStarts" minOccurs="0"/>
                <xsd:element ref="ns2:SetDocumentType" minOccurs="0"/>
                <xsd:element ref="ns2:DocumentStatus"/>
                <xsd:element ref="ns1:_dlc_Exempt" minOccurs="0"/>
                <xsd:element ref="ns2:ReviewDate" minOccurs="0"/>
                <xsd:element ref="ns2:kf4ca89d09f0480889ccabff7fc6ee9b" minOccurs="0"/>
                <xsd:element ref="ns3:kcda1755ffd5425aafc66d6689a5558d" minOccurs="0"/>
                <xsd:element ref="ns2:ReviewersEmail" minOccurs="0"/>
                <xsd:element ref="ns2:d95c383c9a774e2b9bd7fdb68c5e0fc7" minOccurs="0"/>
                <xsd:element ref="ns2:DocSetName" minOccurs="0"/>
                <xsd:element ref="ns2:eb17d457039448a19415618ca7d78093" minOccurs="0"/>
                <xsd:element ref="ns1:_dlc_ExpireDate" minOccurs="0"/>
                <xsd:element ref="ns1:_dlc_ExpireDateSa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Exempt from Policy" ma:hidden="true" ma:internalName="_dlc_Exempt" ma:readOnly="true">
      <xsd:simpleType>
        <xsd:restriction base="dms:Unknown"/>
      </xsd:simpleType>
    </xsd:element>
    <xsd:element name="_dlc_ExpireDate" ma:index="39" nillable="true" ma:displayName="Expiration Date" ma:description="" ma:hidden="true" ma:indexed="true" ma:internalName="_dlc_ExpireDate" ma:readOnly="true">
      <xsd:simpleType>
        <xsd:restriction base="dms:DateTime"/>
      </xsd:simpleType>
    </xsd:element>
    <xsd:element name="_dlc_ExpireDateSaved" ma:index="41" nillable="true" ma:displayName="Original Expiration Date" ma:hidden="true" ma:internalName="_dlc_ExpireDateSave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b58f876-95e0-49c6-91d0-8e7480b07923" elementFormDefault="qualified">
    <xsd:import namespace="http://schemas.microsoft.com/office/2006/documentManagement/types"/>
    <xsd:import namespace="http://schemas.microsoft.com/office/infopath/2007/PartnerControls"/>
    <xsd:element name="Approver_x0028_s_x0029_" ma:index="5" nillable="true" ma:displayName="Approvers" ma:description="Enter people or groups for workflow approval. Leave blank for manual approval." ma:list="UserInfo" ma:SearchPeopleOnly="false" ma:SharePointGroup="0" ma:internalName="Approver_x0028_s_x0029_" ma:showField="EMai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74728458d774d52933435494d1025d8" ma:index="9" ma:taxonomy="true" ma:internalName="p74728458d774d52933435494d1025d8" ma:taxonomyFieldName="WCCLanguage" ma:displayName="WCC Language" ma:default="3;#English|f4583307-def8-4647-b7db-2a1d8f1f5719" ma:fieldId="{97472845-8d77-4d52-9334-35494d1025d8}" ma:sspId="368e5df3-cb6d-43a2-bb19-51fc820bbd26" ma:termSetId="5e1de944-eb9c-468e-96df-bff87281383f" ma:anchorId="00000000-0000-0000-0000-000000000000" ma:open="false" ma:isKeyword="false">
      <xsd:complexType>
        <xsd:sequence>
          <xsd:element ref="pc:Terms" minOccurs="0" maxOccurs="1"/>
        </xsd:sequence>
      </xsd:complexType>
    </xsd:element>
    <xsd:element name="p638553eefd44050b6b6e45ef74c803c" ma:index="14" ma:taxonomy="true" ma:internalName="p638553eefd44050b6b6e45ef74c803c" ma:taxonomyFieldName="ProtectiveMarking" ma:displayName="Protective Marking" ma:default="1;#Public|05e63c81-95b9-45a0-a9c9-9bc316784073" ma:fieldId="{9638553e-efd4-4050-b6b6-e45ef74c803c}" ma:sspId="368e5df3-cb6d-43a2-bb19-51fc820bbd26" ma:termSetId="1352ea01-7aec-4501-ba62-2b434532638c" ma:anchorId="00000000-0000-0000-0000-000000000000" ma:open="false" ma:isKeyword="false">
      <xsd:complexType>
        <xsd:sequence>
          <xsd:element ref="pc:Terms" minOccurs="0" maxOccurs="1"/>
        </xsd:sequence>
      </xsd:complexType>
    </xsd:element>
    <xsd:element name="o59add4030c047c89bd5998caae9662d" ma:index="18" ma:taxonomy="true" ma:internalName="o59add4030c047c89bd5998caae9662d" ma:taxonomyFieldName="DocumentType" ma:displayName="Document Type" ma:default="" ma:fieldId="{859add40-30c0-47c8-9bd5-998caae9662d}" ma:sspId="368e5df3-cb6d-43a2-bb19-51fc820bbd26" ma:termSetId="8647f897-84b4-4942-9ef1-4d807a153603" ma:anchorId="8e9d4368-3235-41eb-96a0-fa8d3cfe5a15" ma:open="false" ma:isKeyword="false">
      <xsd:complexType>
        <xsd:sequence>
          <xsd:element ref="pc:Terms" minOccurs="0" maxOccurs="1"/>
        </xsd:sequence>
      </xsd:complexType>
    </xsd:element>
    <xsd:element name="WCC_x0020_Disposal_x0020_Date" ma:index="20" nillable="true" ma:displayName="WCC Disposal Date" ma:format="DateOnly" ma:hidden="true" ma:internalName="WCC_x0020_Disposal_x0020_Date" ma:readOnly="false">
      <xsd:simpleType>
        <xsd:restriction base="dms:DateTime"/>
      </xsd:simpleType>
    </xsd:element>
    <xsd:element name="RetentionStarts" ma:index="23" nillable="true" ma:displayName="Retention Starts" ma:format="DateOnly" ma:hidden="true" ma:internalName="RetentionStarts" ma:readOnly="false">
      <xsd:simpleType>
        <xsd:restriction base="dms:DateTime"/>
      </xsd:simpleType>
    </xsd:element>
    <xsd:element name="SetDocumentType" ma:index="24" nillable="true" ma:displayName="Set Document Type" ma:hidden="true" ma:internalName="SetDocumentType" ma:readOnly="false">
      <xsd:simpleType>
        <xsd:restriction base="dms:Text">
          <xsd:maxLength value="255"/>
        </xsd:restriction>
      </xsd:simpleType>
    </xsd:element>
    <xsd:element name="DocumentStatus" ma:index="25" ma:displayName="Document Status" ma:default="Active" ma:format="Dropdown" ma:internalName="DocumentStatus">
      <xsd:simpleType>
        <xsd:restriction base="dms:Choice">
          <xsd:enumeration value="Active"/>
          <xsd:enumeration value="Archive"/>
        </xsd:restriction>
      </xsd:simpleType>
    </xsd:element>
    <xsd:element name="ReviewDate" ma:index="28" nillable="true" ma:displayName="Review Date" ma:description="12 month default. Amend if required." ma:format="DateOnly" ma:hidden="true" ma:internalName="ReviewDate" ma:readOnly="false">
      <xsd:simpleType>
        <xsd:restriction base="dms:DateTime"/>
      </xsd:simpleType>
    </xsd:element>
    <xsd:element name="kf4ca89d09f0480889ccabff7fc6ee9b" ma:index="29" nillable="true" ma:taxonomy="true" ma:internalName="kf4ca89d09f0480889ccabff7fc6ee9b" ma:taxonomyFieldName="TeamOwner" ma:displayName="Team Owner" ma:readOnly="false" ma:default="" ma:fieldId="{4f4ca89d-09f0-4808-89cc-abff7fc6ee9b}" ma:sspId="368e5df3-cb6d-43a2-bb19-51fc820bbd26" ma:termSetId="ccfcc116-0498-407d-9a1e-71e62c5d981d" ma:anchorId="00000000-0000-0000-0000-000000000000" ma:open="false" ma:isKeyword="false">
      <xsd:complexType>
        <xsd:sequence>
          <xsd:element ref="pc:Terms" minOccurs="0" maxOccurs="1"/>
        </xsd:sequence>
      </xsd:complexType>
    </xsd:element>
    <xsd:element name="ReviewersEmail" ma:index="33" nillable="true" ma:displayName="Reviewers" ma:hidden="true" ma:list="UserInfo" ma:SearchPeopleOnly="false" ma:SharePointGroup="0" ma:internalName="ReviewersEmail"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95c383c9a774e2b9bd7fdb68c5e0fc7" ma:index="34" nillable="true" ma:taxonomy="true" ma:internalName="d95c383c9a774e2b9bd7fdb68c5e0fc7" ma:taxonomyFieldName="WCCCoverage" ma:displayName="WCC Coverage" ma:readOnly="false" ma:default="2;#Warwickshire|ae50136a-0dd2-4024-b418-b2091d7c47d2" ma:fieldId="{d95c383c-9a77-4e2b-9bd7-fdb68c5e0fc7}" ma:sspId="368e5df3-cb6d-43a2-bb19-51fc820bbd26" ma:termSetId="34c6b9d9-bf88-4093-a228-0eee54b9ec02" ma:anchorId="00000000-0000-0000-0000-000000000000" ma:open="false" ma:isKeyword="false">
      <xsd:complexType>
        <xsd:sequence>
          <xsd:element ref="pc:Terms" minOccurs="0" maxOccurs="1"/>
        </xsd:sequence>
      </xsd:complexType>
    </xsd:element>
    <xsd:element name="DocSetName" ma:index="36" nillable="true" ma:displayName="Doc Set Name" ma:hidden="true" ma:internalName="DocSetName" ma:readOnly="false">
      <xsd:simpleType>
        <xsd:restriction base="dms:Text">
          <xsd:maxLength value="20"/>
        </xsd:restriction>
      </xsd:simpleType>
    </xsd:element>
    <xsd:element name="eb17d457039448a19415618ca7d78093" ma:index="37" nillable="true" ma:taxonomy="true" ma:internalName="eb17d457039448a19415618ca7d78093" ma:taxonomyFieldName="WCCKeywords" ma:displayName="WCC Keywords" ma:readOnly="false" ma:default="" ma:fieldId="{eb17d457-0394-48a1-9415-618ca7d78093}" ma:taxonomyMulti="true" ma:sspId="368e5df3-cb6d-43a2-bb19-51fc820bbd26" ma:termSetId="7ae2ebee-107a-4276-8494-f2c696c29616"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02bf5da-38b9-4488-a525-8567ad9ffa60" elementFormDefault="qualified">
    <xsd:import namespace="http://schemas.microsoft.com/office/2006/documentManagement/types"/>
    <xsd:import namespace="http://schemas.microsoft.com/office/infopath/2007/PartnerControls"/>
    <xsd:element name="TaxCatchAll" ma:index="7" nillable="true" ma:displayName="Taxonomy Catch All Column" ma:description="" ma:hidden="true" ma:list="{3275e8c1-acf4-4b16-9d23-46eb96c73ed3}" ma:internalName="TaxCatchAll" ma:showField="CatchAllData" ma:web="3c874734-995e-44c4-a34b-7b5cbade240c">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description="" ma:hidden="true" ma:list="{3275e8c1-acf4-4b16-9d23-46eb96c73ed3}" ma:internalName="TaxCatchAllLabel" ma:readOnly="true" ma:showField="CatchAllDataLabel" ma:web="3c874734-995e-44c4-a34b-7b5cbade240c">
      <xsd:complexType>
        <xsd:complexContent>
          <xsd:extension base="dms:MultiChoiceLookup">
            <xsd:sequence>
              <xsd:element name="Value" type="dms:Lookup" maxOccurs="unbounded" minOccurs="0" nillable="true"/>
            </xsd:sequence>
          </xsd:extension>
        </xsd:complexContent>
      </xsd:complexType>
    </xsd:element>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kcda1755ffd5425aafc66d6689a5558d" ma:index="31" nillable="true" ma:taxonomy="true" ma:internalName="kcda1755ffd5425aafc66d6689a5558d" ma:taxonomyFieldName="WCCSubject" ma:displayName="WCC Subject" ma:readOnly="false" ma:default="" ma:fieldId="{4cda1755-ffd5-425a-afc6-6d6689a5558d}" ma:sspId="368e5df3-cb6d-43a2-bb19-51fc820bbd26" ma:termSetId="6e1a3901-a705-413c-aa2a-8c500dc02424"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Policy xmlns:p="office.server.policy" xmlns="office.server.policy" id="" local="true">
  <Name>Corporate</Name>
  <Description/>
  <Statement/>
  <PolicyItems>
    <PolicyItem featureId="Microsoft.Office.RecordsManagement.PolicyFeatures.Expiration" staticId="0x01010035C89CCD2483A2479FECC59E2E56452D00E53E4C0FE5E82A48A500E89033CFD0E8|-626270482" UniqueId="88c13e1c-1f17-4880-9b64-94a1d76d3d4f">
      <Name>Retention</Name>
      <Description>Automatic scheduling of content for processing, and performing a retention action on content that has reached its due date.</Description>
      <CustomData>
        <Schedules nextStageId="3">
          <Schedule type="Default">
            <stages>
              <data stageId="1" recur="true" offset="1" unit="days">
                <formula id="Microsoft.Office.RecordsManagement.PolicyFeatures.Expiration.Formula.BuiltIn">
                  <number>0</number>
                  <property>WCC_x0020_Disposal_x0020_Date</property>
                  <propertyId>9ea57d62-0549-4e65-a581-55f823dbf45c</propertyId>
                  <period>days</period>
                </formula>
                <action type="workflow" id="70fbaeb5-5631-4050-b2cb-568102d6f7e3"/>
              </data>
              <data stageId="2">
                <formula id="Microsoft.Office.RecordsManagement.PolicyFeatures.Expiration.Formula.BuiltIn">
                  <number>30</number>
                  <property>WCC_x0020_Disposal_x0020_Date</property>
                  <propertyId>9ea57d62-0549-4e65-a581-55f823dbf45c</propertyId>
                  <period>days</period>
                </formula>
                <action type="action" id="Microsoft.Office.RecordsManagement.PolicyFeatures.Expiration.Action.MoveToRecycleBin"/>
              </data>
            </stages>
          </Schedule>
        </Schedules>
      </CustomData>
    </PolicyItem>
    <PolicyItem featureId="Microsoft.Office.RecordsManagement.PolicyFeatures.PolicyAudit" staticId="0x01010035C89CCD2483A2479FECC59E2E56452D00E53E4C0FE5E82A48A500E89033CFD0E8|8138272" UniqueId="9533daa9-1d96-4089-916a-188b85215c4a">
      <Name>Auditing</Name>
      <Description>Audits user actions on documents and list items to the Audit Log.</Description>
      <CustomData>
        <Audit>
          <Update/>
          <CheckInOut/>
          <MoveCopy/>
          <DeleteRestore/>
        </Audit>
      </CustomData>
    </PolicyItem>
  </PolicyItems>
</Policy>
</file>

<file path=customXml/item7.xml><?xml version="1.0" encoding="utf-8"?>
<?mso-contentType ?>
<customXsn xmlns="http://schemas.microsoft.com/office/2006/metadata/customXsn">
  <xsnLocation/>
  <cached>True</cached>
  <openByDefault>False</openByDefault>
  <xsnScope>http://uat-cthub</xsnScope>
</customXsn>
</file>

<file path=customXml/item8.xml><?xml version="1.0" encoding="utf-8"?>
<p:properties xmlns:p="http://schemas.microsoft.com/office/2006/metadata/properties" xmlns:xsi="http://www.w3.org/2001/XMLSchema-instance" xmlns:pc="http://schemas.microsoft.com/office/infopath/2007/PartnerControls">
  <documentManagement>
    <p638553eefd44050b6b6e45ef74c803c xmlns="db58f876-95e0-49c6-91d0-8e7480b07923">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05e63c81-95b9-45a0-a9c9-9bc316784073</TermId>
        </TermInfo>
      </Terms>
    </p638553eefd44050b6b6e45ef74c803c>
    <SetDocumentType xmlns="db58f876-95e0-49c6-91d0-8e7480b07923">Form|65cb7e45-6ddf-4255-abdc-550a9167559c</SetDocumentType>
    <TaxCatchAll xmlns="202bf5da-38b9-4488-a525-8567ad9ffa60">
      <Value>560</Value>
      <Value>314</Value>
      <Value>27</Value>
      <Value>3</Value>
      <Value>2</Value>
      <Value>1</Value>
    </TaxCatchAll>
    <ReviewersEmail xmlns="db58f876-95e0-49c6-91d0-8e7480b07923">
      <UserInfo>
        <DisplayName>Emily Sexon</DisplayName>
        <AccountId>838</AccountId>
        <AccountType/>
      </UserInfo>
      <UserInfo>
        <DisplayName>Louise Church</DisplayName>
        <AccountId>1521</AccountId>
        <AccountType/>
      </UserInfo>
    </ReviewersEmail>
    <p74728458d774d52933435494d1025d8 xmlns="db58f876-95e0-49c6-91d0-8e7480b07923">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f4583307-def8-4647-b7db-2a1d8f1f5719</TermId>
        </TermInfo>
      </Terms>
    </p74728458d774d52933435494d1025d8>
    <WCC_x0020_Disposal_x0020_Date xmlns="db58f876-95e0-49c6-91d0-8e7480b07923" xsi:nil="true"/>
    <d95c383c9a774e2b9bd7fdb68c5e0fc7 xmlns="db58f876-95e0-49c6-91d0-8e7480b07923">
      <Terms xmlns="http://schemas.microsoft.com/office/infopath/2007/PartnerControls">
        <TermInfo xmlns="http://schemas.microsoft.com/office/infopath/2007/PartnerControls">
          <TermName xmlns="http://schemas.microsoft.com/office/infopath/2007/PartnerControls">Warwickshire</TermName>
          <TermId xmlns="http://schemas.microsoft.com/office/infopath/2007/PartnerControls">ae50136a-0dd2-4024-b418-b2091d7c47d2</TermId>
        </TermInfo>
      </Terms>
    </d95c383c9a774e2b9bd7fdb68c5e0fc7>
    <DocSetName xmlns="db58f876-95e0-49c6-91d0-8e7480b07923">SchoolTransport</DocSetName>
    <Approver_x0028_s_x0029_ xmlns="db58f876-95e0-49c6-91d0-8e7480b07923">
      <UserInfo>
        <DisplayName>WCC-CORP\JCar11</DisplayName>
        <AccountId>3403</AccountId>
        <AccountType/>
      </UserInfo>
    </Approver_x0028_s_x0029_>
    <ReviewDate xmlns="db58f876-95e0-49c6-91d0-8e7480b07923">2018-02-26T00:00:00+00:00</ReviewDate>
    <eb17d457039448a19415618ca7d78093 xmlns="db58f876-95e0-49c6-91d0-8e7480b07923">
      <Terms xmlns="http://schemas.microsoft.com/office/infopath/2007/PartnerControls"/>
    </eb17d457039448a19415618ca7d78093>
    <kcda1755ffd5425aafc66d6689a5558d xmlns="202bf5da-38b9-4488-a525-8567ad9ffa60">
      <Terms xmlns="http://schemas.microsoft.com/office/infopath/2007/PartnerControls">
        <TermInfo xmlns="http://schemas.microsoft.com/office/infopath/2007/PartnerControls">
          <TermName xmlns="http://schemas.microsoft.com/office/infopath/2007/PartnerControls">School Transport</TermName>
          <TermId xmlns="http://schemas.microsoft.com/office/infopath/2007/PartnerControls">f52e51c5-15a4-488f-9a6d-d1fe8abc18a1</TermId>
        </TermInfo>
      </Terms>
    </kcda1755ffd5425aafc66d6689a5558d>
    <o59add4030c047c89bd5998caae9662d xmlns="db58f876-95e0-49c6-91d0-8e7480b07923">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65cb7e45-6ddf-4255-abdc-550a9167559c</TermId>
        </TermInfo>
      </Terms>
    </o59add4030c047c89bd5998caae9662d>
    <kf4ca89d09f0480889ccabff7fc6ee9b xmlns="db58f876-95e0-49c6-91d0-8e7480b07923">
      <Terms xmlns="http://schemas.microsoft.com/office/infopath/2007/PartnerControls">
        <TermInfo xmlns="http://schemas.microsoft.com/office/infopath/2007/PartnerControls">
          <TermName xmlns="http://schemas.microsoft.com/office/infopath/2007/PartnerControls">School Admissions</TermName>
          <TermId xmlns="http://schemas.microsoft.com/office/infopath/2007/PartnerControls">258a1d76-8597-4a14-9bbf-167db71b458f</TermId>
        </TermInfo>
      </Terms>
    </kf4ca89d09f0480889ccabff7fc6ee9b>
    <DocumentStatus xmlns="db58f876-95e0-49c6-91d0-8e7480b07923">Active</DocumentStatus>
    <RetentionStarts xmlns="db58f876-95e0-49c6-91d0-8e7480b07923">2019-03-08T00:00:00+00:00</RetentionStarts>
    <_dlc_DocId xmlns="202bf5da-38b9-4488-a525-8567ad9ffa60">WCCC-699-991</_dlc_DocId>
    <_dlc_DocIdUrl xmlns="202bf5da-38b9-4488-a525-8567ad9ffa60">
      <Url>http://edrm/SA/_layouts/DocIdRedir.aspx?ID=WCCC-699-991</Url>
      <Description>WCCC-699-991</Description>
    </_dlc_DocIdUrl>
  </documentManagement>
</p:properties>
</file>

<file path=customXml/itemProps1.xml><?xml version="1.0" encoding="utf-8"?>
<ds:datastoreItem xmlns:ds="http://schemas.openxmlformats.org/officeDocument/2006/customXml" ds:itemID="{28A87ED9-9B83-4C6D-AB12-2DB7206DBBE3}"/>
</file>

<file path=customXml/itemProps2.xml><?xml version="1.0" encoding="utf-8"?>
<ds:datastoreItem xmlns:ds="http://schemas.openxmlformats.org/officeDocument/2006/customXml" ds:itemID="{DA72F1E7-ECF5-427E-AF13-DBF91979C490}"/>
</file>

<file path=customXml/itemProps3.xml><?xml version="1.0" encoding="utf-8"?>
<ds:datastoreItem xmlns:ds="http://schemas.openxmlformats.org/officeDocument/2006/customXml" ds:itemID="{8C6ADEAD-D771-445B-91FE-27B1B95185AF}"/>
</file>

<file path=customXml/itemProps4.xml><?xml version="1.0" encoding="utf-8"?>
<ds:datastoreItem xmlns:ds="http://schemas.openxmlformats.org/officeDocument/2006/customXml" ds:itemID="{4E198BFA-97E1-44AE-B872-66E282FBAFD5}"/>
</file>

<file path=customXml/itemProps5.xml><?xml version="1.0" encoding="utf-8"?>
<ds:datastoreItem xmlns:ds="http://schemas.openxmlformats.org/officeDocument/2006/customXml" ds:itemID="{D0ABE924-D386-4A8D-B8EE-011BD25E2259}"/>
</file>

<file path=customXml/itemProps6.xml><?xml version="1.0" encoding="utf-8"?>
<ds:datastoreItem xmlns:ds="http://schemas.openxmlformats.org/officeDocument/2006/customXml" ds:itemID="{6E3FD91F-E128-4366-AC7F-62D0BD678C22}"/>
</file>

<file path=customXml/itemProps7.xml><?xml version="1.0" encoding="utf-8"?>
<ds:datastoreItem xmlns:ds="http://schemas.openxmlformats.org/officeDocument/2006/customXml" ds:itemID="{C690D00B-1BA1-485F-842E-035EA9DD1119}"/>
</file>

<file path=customXml/itemProps8.xml><?xml version="1.0" encoding="utf-8"?>
<ds:datastoreItem xmlns:ds="http://schemas.openxmlformats.org/officeDocument/2006/customXml" ds:itemID="{49706E75-2625-4D37-BCFA-B0E9A02FEFCA}"/>
</file>

<file path=docProps/app.xml><?xml version="1.0" encoding="utf-8"?>
<Properties xmlns="http://schemas.openxmlformats.org/officeDocument/2006/extended-properties" xmlns:vt="http://schemas.openxmlformats.org/officeDocument/2006/docPropsVTypes">
  <Template>Normal.dotm</Template>
  <TotalTime>1</TotalTime>
  <Pages>10</Pages>
  <Words>1999</Words>
  <Characters>14541</Characters>
  <Application>Microsoft Office Word</Application>
  <DocSecurity>0</DocSecurity>
  <Lines>121</Lines>
  <Paragraphs>33</Paragraphs>
  <ScaleCrop>false</ScaleCrop>
  <HeadingPairs>
    <vt:vector size="2" baseType="variant">
      <vt:variant>
        <vt:lpstr>Title</vt:lpstr>
      </vt:variant>
      <vt:variant>
        <vt:i4>1</vt:i4>
      </vt:variant>
    </vt:vector>
  </HeadingPairs>
  <TitlesOfParts>
    <vt:vector size="1" baseType="lpstr">
      <vt:lpstr/>
    </vt:vector>
  </TitlesOfParts>
  <Company>Warwickshire County Council</Company>
  <LinksUpToDate>false</LinksUpToDate>
  <CharactersWithSpaces>16507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 16 SEN Home to School Transport Application Form</dc:title>
  <dc:creator>WCC</dc:creator>
  <cp:lastModifiedBy>Claire Thornicroft</cp:lastModifiedBy>
  <cp:revision>3</cp:revision>
  <cp:lastPrinted>2017-01-26T14:33:00Z</cp:lastPrinted>
  <dcterms:created xsi:type="dcterms:W3CDTF">2019-02-28T09:26:00Z</dcterms:created>
  <dcterms:modified xsi:type="dcterms:W3CDTF">2019-03-07T12:57:00Z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2010</vt:lpwstr>
  </property>
  <property fmtid="{D5CDD505-2E9C-101B-9397-08002B2CF9AE}" pid="3" name="ContentTypeId">
    <vt:lpwstr>0x01010035C89CCD2483A2479FECC59E2E56452D007F3A0CE84DA6E341A318B341EEBF4F94</vt:lpwstr>
  </property>
  <property fmtid="{D5CDD505-2E9C-101B-9397-08002B2CF9AE}" pid="4" name="WCCCoverage">
    <vt:lpwstr>2;#Warwickshire|ae50136a-0dd2-4024-b418-b2091d7c47d2</vt:lpwstr>
  </property>
  <property fmtid="{D5CDD505-2E9C-101B-9397-08002B2CF9AE}" pid="5" name="TeamOwner">
    <vt:lpwstr>314;#School Admissions|258a1d76-8597-4a14-9bbf-167db71b458f</vt:lpwstr>
  </property>
  <property fmtid="{D5CDD505-2E9C-101B-9397-08002B2CF9AE}" pid="6" name="WCCSubject">
    <vt:lpwstr>560;#School Transport|f52e51c5-15a4-488f-9a6d-d1fe8abc18a1</vt:lpwstr>
  </property>
  <property fmtid="{D5CDD505-2E9C-101B-9397-08002B2CF9AE}" pid="7" name="WCCKeywords">
    <vt:lpwstr/>
  </property>
  <property fmtid="{D5CDD505-2E9C-101B-9397-08002B2CF9AE}" pid="8" name="_dlc_policyId">
    <vt:lpwstr>0x01010035C89CCD2483A2479FECC59E2E56452D00E53E4C0FE5E82A48A500E89033CFD0E8|-626270482</vt:lpwstr>
  </property>
  <property fmtid="{D5CDD505-2E9C-101B-9397-08002B2CF9AE}" pid="9" name="ItemRetentionFormula">
    <vt:lpwstr>&lt;formula id="Microsoft.Office.RecordsManagement.PolicyFeatures.Expiration.Formula.BuiltIn"&gt;&lt;number&gt;0&lt;/number&gt;&lt;property&gt;WCC_x005f_x0020_Disposal_x005f_x0020_Date&lt;/property&gt;&lt;propertyId&gt;9ea57d62-0549-4e65-a581-55f823dbf45c&lt;/propertyId&gt;&lt;period&gt;days&lt;/period&gt;&lt;/formula&gt;</vt:lpwstr>
  </property>
  <property fmtid="{D5CDD505-2E9C-101B-9397-08002B2CF9AE}" pid="10" name="_dlc_DocIdItemGuid">
    <vt:lpwstr>2dd98aa9-77cf-4267-b584-118a09a709d8</vt:lpwstr>
  </property>
  <property fmtid="{D5CDD505-2E9C-101B-9397-08002B2CF9AE}" pid="11" name="ProtectiveMarking">
    <vt:lpwstr>1;#Public|05e63c81-95b9-45a0-a9c9-9bc316784073</vt:lpwstr>
  </property>
  <property fmtid="{D5CDD505-2E9C-101B-9397-08002B2CF9AE}" pid="12" name="WCCLanguage">
    <vt:lpwstr>3;#English|f4583307-def8-4647-b7db-2a1d8f1f5719</vt:lpwstr>
  </property>
  <property fmtid="{D5CDD505-2E9C-101B-9397-08002B2CF9AE}" pid="13" name="DocumentType">
    <vt:lpwstr>27;#Form|65cb7e45-6ddf-4255-abdc-550a9167559c</vt:lpwstr>
  </property>
  <property fmtid="{D5CDD505-2E9C-101B-9397-08002B2CF9AE}" pid="14" name="WorkflowChangePath">
    <vt:lpwstr>b052fc93-83c2-4245-943d-14a26adac290,6;b052fc93-83c2-4245-943d-14a26adac290,6;</vt:lpwstr>
  </property>
</Properties>
</file>